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Әл-Фараби атындағы ҚазҰУ оқу-әдістемелік кешені</w:t>
      </w:r>
    </w:p>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 xml:space="preserve">Мамандығы: Юриспруденция </w:t>
      </w:r>
    </w:p>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Шифр: «5В030100»</w:t>
      </w:r>
    </w:p>
    <w:p w:rsidR="0087035F" w:rsidRPr="00781187" w:rsidRDefault="0087035F" w:rsidP="00781187">
      <w:pPr>
        <w:ind w:firstLine="709"/>
        <w:jc w:val="center"/>
        <w:rPr>
          <w:rFonts w:eastAsia="Times New Roman" w:cs="Times New Roman"/>
          <w:b/>
          <w:sz w:val="28"/>
          <w:szCs w:val="28"/>
          <w:lang w:val="kk-KZ" w:eastAsia="ru-RU"/>
        </w:rPr>
      </w:pPr>
    </w:p>
    <w:p w:rsidR="0087035F" w:rsidRPr="003A5AD6" w:rsidRDefault="0087035F" w:rsidP="00781187">
      <w:pPr>
        <w:ind w:firstLine="709"/>
        <w:jc w:val="center"/>
        <w:rPr>
          <w:rFonts w:eastAsia="Times New Roman" w:cs="Times New Roman"/>
          <w:b/>
          <w:color w:val="FF0000"/>
          <w:sz w:val="28"/>
          <w:szCs w:val="28"/>
          <w:lang w:val="kk-KZ" w:eastAsia="ru-RU"/>
        </w:rPr>
      </w:pPr>
      <w:r w:rsidRPr="00781187">
        <w:rPr>
          <w:rFonts w:eastAsia="Times New Roman" w:cs="Times New Roman"/>
          <w:b/>
          <w:sz w:val="28"/>
          <w:szCs w:val="28"/>
          <w:lang w:val="kk-KZ" w:eastAsia="ru-RU"/>
        </w:rPr>
        <w:t xml:space="preserve">Пән: </w:t>
      </w:r>
      <w:r w:rsidR="003A5AD6" w:rsidRPr="005C799C">
        <w:rPr>
          <w:rFonts w:cs="Times New Roman"/>
          <w:b/>
          <w:bCs/>
          <w:sz w:val="28"/>
          <w:szCs w:val="28"/>
          <w:lang w:val="kk-KZ"/>
        </w:rPr>
        <w:t>Құқық шығармашылық және заң техникасы</w:t>
      </w:r>
    </w:p>
    <w:p w:rsidR="0087035F" w:rsidRPr="00781187" w:rsidRDefault="0087035F" w:rsidP="00781187">
      <w:pPr>
        <w:ind w:firstLine="709"/>
        <w:rPr>
          <w:rFonts w:eastAsia="Times New Roman" w:cs="Times New Roman"/>
          <w:b/>
          <w:sz w:val="28"/>
          <w:szCs w:val="28"/>
          <w:lang w:val="kk-KZ" w:eastAsia="ru-RU"/>
        </w:rPr>
      </w:pPr>
    </w:p>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4. Дәрістің қысқаша мазмұны</w:t>
      </w:r>
    </w:p>
    <w:p w:rsidR="0087035F" w:rsidRPr="00781187" w:rsidRDefault="0087035F" w:rsidP="00781187">
      <w:pPr>
        <w:ind w:firstLine="709"/>
        <w:rPr>
          <w:rFonts w:eastAsia="Times New Roman" w:cs="Times New Roman"/>
          <w:sz w:val="28"/>
          <w:szCs w:val="28"/>
          <w:lang w:val="kk-KZ" w:eastAsia="ru-RU"/>
        </w:rPr>
      </w:pPr>
    </w:p>
    <w:p w:rsidR="005C799C" w:rsidRDefault="00536002" w:rsidP="005C799C">
      <w:pPr>
        <w:pStyle w:val="a3"/>
        <w:spacing w:after="0"/>
        <w:jc w:val="center"/>
        <w:rPr>
          <w:b/>
          <w:bCs/>
          <w:sz w:val="28"/>
          <w:szCs w:val="28"/>
          <w:lang w:val="kk-KZ"/>
        </w:rPr>
      </w:pPr>
      <w:r w:rsidRPr="00781187">
        <w:rPr>
          <w:rFonts w:cs="Times New Roman"/>
          <w:b/>
          <w:sz w:val="28"/>
          <w:szCs w:val="28"/>
          <w:lang w:val="kk-KZ"/>
        </w:rPr>
        <w:t xml:space="preserve">Тақырып 1.  </w:t>
      </w:r>
      <w:r w:rsidR="00482278" w:rsidRPr="003648A8">
        <w:rPr>
          <w:b/>
          <w:bCs/>
          <w:sz w:val="28"/>
          <w:szCs w:val="28"/>
          <w:lang w:val="kk-KZ"/>
        </w:rPr>
        <w:t xml:space="preserve">«Құқық шығармашылық және заң техникасы» </w:t>
      </w:r>
    </w:p>
    <w:p w:rsidR="00536002" w:rsidRPr="00781187" w:rsidRDefault="00482278" w:rsidP="005C799C">
      <w:pPr>
        <w:pStyle w:val="a3"/>
        <w:spacing w:after="0"/>
        <w:jc w:val="center"/>
        <w:rPr>
          <w:rFonts w:eastAsia="??" w:cs="Times New Roman"/>
          <w:b/>
          <w:bCs/>
          <w:sz w:val="28"/>
          <w:szCs w:val="28"/>
          <w:lang w:val="kk-KZ"/>
        </w:rPr>
      </w:pPr>
      <w:r w:rsidRPr="003648A8">
        <w:rPr>
          <w:b/>
          <w:bCs/>
          <w:sz w:val="28"/>
          <w:szCs w:val="28"/>
          <w:lang w:val="kk-KZ"/>
        </w:rPr>
        <w:t xml:space="preserve">құқықық </w:t>
      </w:r>
      <w:r w:rsidRPr="003648A8">
        <w:rPr>
          <w:b/>
          <w:sz w:val="28"/>
          <w:szCs w:val="28"/>
          <w:lang w:val="kk-KZ"/>
        </w:rPr>
        <w:t>институт және ғылым ретінде</w:t>
      </w:r>
      <w:r w:rsidRPr="003648A8">
        <w:rPr>
          <w:bCs/>
          <w:sz w:val="28"/>
          <w:szCs w:val="28"/>
          <w:lang w:val="kk-KZ"/>
        </w:rPr>
        <w:t xml:space="preserve"> </w:t>
      </w:r>
      <w:r w:rsidR="00833A2E" w:rsidRPr="003648A8">
        <w:rPr>
          <w:rFonts w:cs="Times New Roman"/>
          <w:b/>
          <w:sz w:val="28"/>
          <w:szCs w:val="28"/>
          <w:lang w:val="kk-KZ"/>
        </w:rPr>
        <w:t xml:space="preserve">– </w:t>
      </w:r>
      <w:r w:rsidR="005C799C">
        <w:rPr>
          <w:rFonts w:cs="Times New Roman"/>
          <w:b/>
          <w:sz w:val="28"/>
          <w:szCs w:val="28"/>
          <w:lang w:val="kk-KZ"/>
        </w:rPr>
        <w:t>1 апта, 1</w:t>
      </w:r>
      <w:r w:rsidR="00833A2E" w:rsidRPr="00781187">
        <w:rPr>
          <w:rFonts w:cs="Times New Roman"/>
          <w:b/>
          <w:sz w:val="28"/>
          <w:szCs w:val="28"/>
          <w:lang w:val="kk-KZ"/>
        </w:rPr>
        <w:t xml:space="preserve"> сағат</w:t>
      </w:r>
    </w:p>
    <w:p w:rsidR="00A56BB3" w:rsidRPr="00781187" w:rsidRDefault="00A56BB3" w:rsidP="00781187">
      <w:pPr>
        <w:autoSpaceDE w:val="0"/>
        <w:autoSpaceDN w:val="0"/>
        <w:adjustRightInd w:val="0"/>
        <w:ind w:firstLine="709"/>
        <w:jc w:val="both"/>
        <w:rPr>
          <w:rFonts w:cs="Times New Roman"/>
          <w:sz w:val="28"/>
          <w:szCs w:val="28"/>
          <w:lang w:val="kk-KZ"/>
        </w:rPr>
      </w:pPr>
      <w:r w:rsidRPr="00781187">
        <w:rPr>
          <w:rFonts w:cs="Times New Roman"/>
          <w:b/>
          <w:bCs/>
          <w:sz w:val="28"/>
          <w:szCs w:val="28"/>
          <w:lang w:val="kk-KZ"/>
        </w:rPr>
        <w:t xml:space="preserve">Мақсаты: </w:t>
      </w:r>
      <w:r w:rsidRPr="00781187">
        <w:rPr>
          <w:rFonts w:cs="Times New Roman"/>
          <w:bCs/>
          <w:sz w:val="28"/>
          <w:szCs w:val="28"/>
          <w:lang w:val="kk-KZ"/>
        </w:rPr>
        <w:t>«</w:t>
      </w:r>
      <w:r w:rsidR="003A5AD6" w:rsidRPr="003A5AD6">
        <w:rPr>
          <w:rFonts w:cs="Times New Roman"/>
          <w:bCs/>
          <w:sz w:val="28"/>
          <w:szCs w:val="28"/>
          <w:lang w:val="kk-KZ"/>
        </w:rPr>
        <w:t>Құқық шығармашылық және заң</w:t>
      </w:r>
      <w:r w:rsidR="003A5AD6" w:rsidRPr="00781187">
        <w:rPr>
          <w:rFonts w:cs="Times New Roman"/>
          <w:b/>
          <w:bCs/>
          <w:sz w:val="28"/>
          <w:szCs w:val="28"/>
          <w:lang w:val="kk-KZ"/>
        </w:rPr>
        <w:t xml:space="preserve"> </w:t>
      </w:r>
      <w:r w:rsidRPr="00781187">
        <w:rPr>
          <w:rFonts w:cs="Times New Roman"/>
          <w:bCs/>
          <w:sz w:val="28"/>
          <w:szCs w:val="28"/>
          <w:lang w:val="kk-KZ"/>
        </w:rPr>
        <w:t xml:space="preserve">техникасын» құқықтық </w:t>
      </w:r>
      <w:r w:rsidRPr="00781187">
        <w:rPr>
          <w:rFonts w:cs="Times New Roman"/>
          <w:sz w:val="28"/>
          <w:szCs w:val="28"/>
          <w:lang w:val="kk-KZ"/>
        </w:rPr>
        <w:t>институт, ғылым ретінде ашып, оның пәні мен тәсілдерін, оның маңызын талдау</w:t>
      </w:r>
    </w:p>
    <w:p w:rsidR="00536002" w:rsidRPr="00781187" w:rsidRDefault="00A56BB3" w:rsidP="00781187">
      <w:pPr>
        <w:ind w:firstLine="709"/>
        <w:jc w:val="both"/>
        <w:rPr>
          <w:rFonts w:cs="Times New Roman"/>
          <w:b/>
          <w:bCs/>
          <w:sz w:val="28"/>
          <w:szCs w:val="28"/>
          <w:lang w:val="kk-KZ"/>
        </w:rPr>
      </w:pPr>
      <w:r w:rsidRPr="00781187">
        <w:rPr>
          <w:rFonts w:cs="Times New Roman"/>
          <w:sz w:val="28"/>
          <w:szCs w:val="28"/>
          <w:lang w:val="kk-KZ"/>
        </w:rPr>
        <w:t xml:space="preserve"> </w:t>
      </w:r>
      <w:r w:rsidRPr="00781187">
        <w:rPr>
          <w:rFonts w:cs="Times New Roman"/>
          <w:sz w:val="28"/>
          <w:szCs w:val="28"/>
          <w:lang w:val="kk-KZ"/>
        </w:rPr>
        <w:tab/>
      </w:r>
      <w:r w:rsidRPr="00781187">
        <w:rPr>
          <w:rFonts w:cs="Times New Roman"/>
          <w:b/>
          <w:bCs/>
          <w:sz w:val="28"/>
          <w:szCs w:val="28"/>
          <w:lang w:val="kk-KZ"/>
        </w:rPr>
        <w:t>Сұрақтар</w:t>
      </w:r>
      <w:r w:rsidR="00536002" w:rsidRPr="00781187">
        <w:rPr>
          <w:rFonts w:cs="Times New Roman"/>
          <w:b/>
          <w:bCs/>
          <w:sz w:val="28"/>
          <w:szCs w:val="28"/>
          <w:lang w:val="kk-KZ"/>
        </w:rPr>
        <w:t>:</w:t>
      </w:r>
    </w:p>
    <w:p w:rsidR="00536002" w:rsidRPr="001E1209" w:rsidRDefault="001E1209" w:rsidP="001E1209">
      <w:pPr>
        <w:numPr>
          <w:ilvl w:val="0"/>
          <w:numId w:val="2"/>
        </w:numPr>
        <w:tabs>
          <w:tab w:val="clear" w:pos="435"/>
          <w:tab w:val="num" w:pos="284"/>
          <w:tab w:val="left" w:pos="1134"/>
        </w:tabs>
        <w:ind w:left="0" w:firstLine="680"/>
        <w:jc w:val="both"/>
        <w:rPr>
          <w:rFonts w:eastAsia="??" w:cs="Times New Roman"/>
          <w:sz w:val="28"/>
          <w:szCs w:val="28"/>
          <w:lang w:val="kk-KZ"/>
        </w:rPr>
      </w:pPr>
      <w:r>
        <w:rPr>
          <w:rFonts w:cs="Times New Roman"/>
          <w:sz w:val="28"/>
          <w:szCs w:val="28"/>
          <w:lang w:val="kk-KZ"/>
        </w:rPr>
        <w:t>«</w:t>
      </w:r>
      <w:r w:rsidRPr="001E1209">
        <w:rPr>
          <w:rFonts w:cs="Times New Roman"/>
          <w:sz w:val="28"/>
          <w:szCs w:val="28"/>
          <w:lang w:val="kk-KZ"/>
        </w:rPr>
        <w:t>Құқық шығармашылық және заң техникасы</w:t>
      </w:r>
      <w:r>
        <w:rPr>
          <w:rFonts w:cs="Times New Roman"/>
          <w:sz w:val="28"/>
          <w:szCs w:val="28"/>
          <w:lang w:val="kk-KZ"/>
        </w:rPr>
        <w:t>»</w:t>
      </w:r>
      <w:r w:rsidRPr="001E1209">
        <w:rPr>
          <w:rFonts w:cs="Times New Roman"/>
          <w:sz w:val="28"/>
          <w:szCs w:val="28"/>
          <w:lang w:val="kk-KZ"/>
        </w:rPr>
        <w:t xml:space="preserve"> </w:t>
      </w:r>
      <w:r w:rsidR="00536002" w:rsidRPr="00781187">
        <w:rPr>
          <w:rFonts w:eastAsia="??" w:cs="Times New Roman"/>
          <w:sz w:val="28"/>
          <w:szCs w:val="28"/>
          <w:lang w:val="kk-KZ"/>
        </w:rPr>
        <w:t>институтының түсінігі, конституциялық құқықпен байланысы және ерекшелігі;</w:t>
      </w:r>
    </w:p>
    <w:p w:rsidR="00236B4D" w:rsidRPr="00236B4D" w:rsidRDefault="001E1209" w:rsidP="00236B4D">
      <w:pPr>
        <w:numPr>
          <w:ilvl w:val="0"/>
          <w:numId w:val="2"/>
        </w:numPr>
        <w:tabs>
          <w:tab w:val="clear" w:pos="435"/>
          <w:tab w:val="num" w:pos="284"/>
          <w:tab w:val="left" w:pos="1134"/>
        </w:tabs>
        <w:ind w:left="0" w:firstLine="680"/>
        <w:jc w:val="both"/>
        <w:rPr>
          <w:rFonts w:eastAsia="??" w:cs="Times New Roman"/>
          <w:sz w:val="28"/>
          <w:szCs w:val="28"/>
          <w:lang w:val="kk-KZ"/>
        </w:rPr>
      </w:pPr>
      <w:r>
        <w:rPr>
          <w:rFonts w:cs="Times New Roman"/>
          <w:sz w:val="28"/>
          <w:szCs w:val="28"/>
          <w:lang w:val="kk-KZ"/>
        </w:rPr>
        <w:t>«</w:t>
      </w:r>
      <w:r w:rsidRPr="001E1209">
        <w:rPr>
          <w:rFonts w:cs="Times New Roman"/>
          <w:sz w:val="28"/>
          <w:szCs w:val="28"/>
          <w:lang w:val="kk-KZ"/>
        </w:rPr>
        <w:t>Құқық шығармашылық және заң техникасы</w:t>
      </w:r>
      <w:r>
        <w:rPr>
          <w:rFonts w:cs="Times New Roman"/>
          <w:sz w:val="28"/>
          <w:szCs w:val="28"/>
          <w:lang w:val="kk-KZ"/>
        </w:rPr>
        <w:t>»</w:t>
      </w:r>
      <w:r w:rsidR="00CA691A" w:rsidRPr="00781187">
        <w:rPr>
          <w:rFonts w:cs="Times New Roman"/>
          <w:sz w:val="28"/>
          <w:szCs w:val="28"/>
          <w:lang w:val="kk-KZ"/>
        </w:rPr>
        <w:t xml:space="preserve"> </w:t>
      </w:r>
      <w:r w:rsidR="00236B4D">
        <w:rPr>
          <w:rFonts w:cs="Times New Roman"/>
          <w:sz w:val="28"/>
          <w:szCs w:val="28"/>
          <w:lang w:val="kk-KZ"/>
        </w:rPr>
        <w:t>институтының пәні, тәсілдері және қайнар көздері</w:t>
      </w:r>
    </w:p>
    <w:p w:rsidR="00236B4D" w:rsidRPr="00781187" w:rsidRDefault="00236B4D" w:rsidP="00236B4D">
      <w:pPr>
        <w:numPr>
          <w:ilvl w:val="0"/>
          <w:numId w:val="2"/>
        </w:numPr>
        <w:tabs>
          <w:tab w:val="clear" w:pos="435"/>
          <w:tab w:val="num" w:pos="284"/>
          <w:tab w:val="left" w:pos="1134"/>
        </w:tabs>
        <w:ind w:left="0" w:firstLine="680"/>
        <w:jc w:val="both"/>
        <w:rPr>
          <w:rFonts w:eastAsia="??" w:cs="Times New Roman"/>
          <w:sz w:val="28"/>
          <w:szCs w:val="28"/>
          <w:lang w:val="kk-KZ"/>
        </w:rPr>
      </w:pPr>
      <w:r>
        <w:rPr>
          <w:rFonts w:cs="Times New Roman"/>
          <w:bCs/>
          <w:sz w:val="28"/>
          <w:szCs w:val="28"/>
          <w:lang w:val="kk-KZ"/>
        </w:rPr>
        <w:t>«</w:t>
      </w:r>
      <w:r w:rsidRPr="001E1209">
        <w:rPr>
          <w:rFonts w:cs="Times New Roman"/>
          <w:bCs/>
          <w:sz w:val="28"/>
          <w:szCs w:val="28"/>
          <w:lang w:val="kk-KZ"/>
        </w:rPr>
        <w:t>Құқық шығармашылық және заң техникасы</w:t>
      </w:r>
      <w:r>
        <w:rPr>
          <w:rFonts w:cs="Times New Roman"/>
          <w:bCs/>
          <w:sz w:val="28"/>
          <w:szCs w:val="28"/>
          <w:lang w:val="kk-KZ"/>
        </w:rPr>
        <w:t>»</w:t>
      </w:r>
      <w:r w:rsidRPr="00781187">
        <w:rPr>
          <w:rFonts w:eastAsia="??" w:cs="Times New Roman"/>
          <w:sz w:val="28"/>
          <w:szCs w:val="28"/>
          <w:lang w:val="kk-KZ"/>
        </w:rPr>
        <w:t xml:space="preserve"> ғылымының түсінігі, оның зерттеу пәні</w:t>
      </w:r>
    </w:p>
    <w:p w:rsidR="00536002" w:rsidRPr="00781187" w:rsidRDefault="00536002" w:rsidP="00236B4D">
      <w:pPr>
        <w:tabs>
          <w:tab w:val="left" w:pos="1134"/>
        </w:tabs>
        <w:ind w:left="680"/>
        <w:jc w:val="both"/>
        <w:rPr>
          <w:rFonts w:eastAsia="??" w:cs="Times New Roman"/>
          <w:sz w:val="28"/>
          <w:szCs w:val="28"/>
          <w:lang w:val="kk-KZ"/>
        </w:rPr>
      </w:pP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Заң техникасы </w:t>
      </w:r>
      <w:r w:rsidR="001E1209" w:rsidRPr="00927DFE">
        <w:rPr>
          <w:rFonts w:cs="Times New Roman"/>
          <w:sz w:val="28"/>
          <w:szCs w:val="28"/>
          <w:lang w:val="kk-KZ"/>
        </w:rPr>
        <w:t xml:space="preserve">мәні бойынша заң шығару техникасын білдіреді. Заң шығару техникасы </w:t>
      </w:r>
      <w:r w:rsidRPr="00927DFE">
        <w:rPr>
          <w:rFonts w:cs="Times New Roman"/>
          <w:sz w:val="28"/>
          <w:szCs w:val="28"/>
          <w:lang w:val="kk-KZ"/>
        </w:rPr>
        <w:t xml:space="preserve">заң актілерінің жобаларын дайындаудың таза техникалық жақтарын қамтиды. Техникалық жақ ретінде дайындалып жатқан жобалардың мазмұнына тікелей қатысты болмайтындардың барлығы ұғынылады. Олар (прикладной) сипатта болады және ондай жобалардың сыртқы рәсімделуіне, оларды даярлау әдістемесіне қатысты болады.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“Техника” термині грек тілінен шыққан, шеберлік деген мағынаны білдіреді. Ол көпмағыналы ұғым. Заң шығармашылығы саласында техника – бұл құқықтық ережелерді құрудың, заң жобасын жазудың амалдарының жиынтығы. Олай болса, заң шығару техникасы – бұл заң актілерінің жобасының мәтіні бойынша жұмыс істеудің әдістемелік амалдары, оны құраудың және рәсімдеудің тәртібі. Аталмыш амалдардың және тәртіптердің объектісі болып жобаны, мәтінді дайындау жөніндегі ұйымдастырушылық қатынастар емес, жобаның өзі, оның мәтіні табылады.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Заң шығару техникасы бірқатар өзекті мәселелерді қамтиды: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заң жобаларының мәтіні бойынша жұмыс жүргізудің әдістемелік тәртібі,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нормативтік актілерге өзгерту мен толықтыруларды бірыңғай рәсімдеу, оларды толығымен немесе ішінара жою,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нормативтік актілерді біріктіру әдістері,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нормативтік актінің баптарында заң шығарушының ойын неғұрлым жетік баяндау амалдары, оның неғұрлым мақсатты құрылымын таңдау,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заң актісінің тілі және заңи терминология,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заң актісін аудару,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lastRenderedPageBreak/>
        <w:t>- т.б.</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Сонымен, заң шығару техникасы – бұл заң шығармашылығы практикасына негізделген және теоретикалық тұрғыда сараланған заң актілерінің жобаларын нысаны және құрылымы бойынша неғұрлым жетік және мақсатқа сай даярлаудың тәртібі және амалдары.</w:t>
      </w:r>
    </w:p>
    <w:p w:rsidR="00536002" w:rsidRPr="00927DFE" w:rsidRDefault="00BA7516" w:rsidP="00781187">
      <w:pPr>
        <w:ind w:firstLine="709"/>
        <w:jc w:val="both"/>
        <w:rPr>
          <w:rFonts w:cs="Times New Roman"/>
          <w:sz w:val="28"/>
          <w:szCs w:val="28"/>
          <w:lang w:val="kk-KZ"/>
        </w:rPr>
      </w:pPr>
      <w:r w:rsidRPr="00927DFE">
        <w:rPr>
          <w:rFonts w:cs="Times New Roman"/>
          <w:sz w:val="28"/>
          <w:szCs w:val="28"/>
          <w:lang w:val="kk-KZ"/>
        </w:rPr>
        <w:t>«Құқық шығармашылық және заң техникасы»</w:t>
      </w:r>
      <w:r w:rsidRPr="00927DFE">
        <w:rPr>
          <w:rFonts w:cs="Times New Roman"/>
          <w:sz w:val="28"/>
          <w:szCs w:val="28"/>
          <w:lang w:val="kk-KZ"/>
        </w:rPr>
        <w:t xml:space="preserve"> </w:t>
      </w:r>
      <w:r w:rsidR="00536002" w:rsidRPr="00927DFE">
        <w:rPr>
          <w:rFonts w:cs="Times New Roman"/>
          <w:sz w:val="28"/>
          <w:szCs w:val="28"/>
          <w:lang w:val="kk-KZ"/>
        </w:rPr>
        <w:t xml:space="preserve">құқықтық институт ретінде, ғылым ретінде және оқу </w:t>
      </w:r>
      <w:r w:rsidR="00CA691A" w:rsidRPr="00927DFE">
        <w:rPr>
          <w:rFonts w:cs="Times New Roman"/>
          <w:sz w:val="28"/>
          <w:szCs w:val="28"/>
          <w:lang w:val="kk-KZ"/>
        </w:rPr>
        <w:t xml:space="preserve">курсы </w:t>
      </w:r>
      <w:r w:rsidR="00536002" w:rsidRPr="00927DFE">
        <w:rPr>
          <w:rFonts w:cs="Times New Roman"/>
          <w:sz w:val="28"/>
          <w:szCs w:val="28"/>
          <w:lang w:val="kk-KZ"/>
        </w:rPr>
        <w:t xml:space="preserve">ретінде қарастырамыз. Құқықтық институт құқық саласының бір бөлігін құрайды. Тиісінше </w:t>
      </w:r>
      <w:r w:rsidRPr="00927DFE">
        <w:rPr>
          <w:rFonts w:cs="Times New Roman"/>
          <w:sz w:val="28"/>
          <w:szCs w:val="28"/>
          <w:lang w:val="kk-KZ"/>
        </w:rPr>
        <w:t>«Құқық шығармашылық және заң техникасы»</w:t>
      </w:r>
      <w:r w:rsidR="00CA691A" w:rsidRPr="00927DFE">
        <w:rPr>
          <w:rFonts w:cs="Times New Roman"/>
          <w:sz w:val="28"/>
          <w:szCs w:val="28"/>
          <w:lang w:val="kk-KZ"/>
        </w:rPr>
        <w:t xml:space="preserve"> </w:t>
      </w:r>
      <w:r w:rsidR="00536002" w:rsidRPr="00927DFE">
        <w:rPr>
          <w:rFonts w:cs="Times New Roman"/>
          <w:sz w:val="28"/>
          <w:szCs w:val="28"/>
          <w:lang w:val="kk-KZ"/>
        </w:rPr>
        <w:t xml:space="preserve">– ол конституциялық құқықтың бір институты болып табылады. Сондықтан ол конституциялық құқықпен байланысты болып табылады. Оның байланысына келсек, конституциялық құқық өзге қатынастармен бірге </w:t>
      </w:r>
      <w:r w:rsidRPr="00927DFE">
        <w:rPr>
          <w:rFonts w:cs="Times New Roman"/>
          <w:sz w:val="28"/>
          <w:szCs w:val="28"/>
          <w:lang w:val="kk-KZ"/>
        </w:rPr>
        <w:t xml:space="preserve">мемлекеттік билік органдарының құқық шығармашылығын, </w:t>
      </w:r>
      <w:r w:rsidR="00536002" w:rsidRPr="00927DFE">
        <w:rPr>
          <w:rFonts w:cs="Times New Roman"/>
          <w:sz w:val="28"/>
          <w:szCs w:val="28"/>
          <w:lang w:val="kk-KZ"/>
        </w:rPr>
        <w:t xml:space="preserve">референдум арқылы халықтың заң шығару қызметін қарастырады, реттейді. Демек, екеуінің реттеу, зерттеу пәні </w:t>
      </w:r>
      <w:r w:rsidR="00902DE5" w:rsidRPr="00927DFE">
        <w:rPr>
          <w:rFonts w:cs="Times New Roman"/>
          <w:sz w:val="28"/>
          <w:szCs w:val="28"/>
          <w:lang w:val="kk-KZ"/>
        </w:rPr>
        <w:t>ұқсас болып табылады</w:t>
      </w:r>
      <w:r w:rsidR="00536002" w:rsidRPr="00927DFE">
        <w:rPr>
          <w:rFonts w:cs="Times New Roman"/>
          <w:sz w:val="28"/>
          <w:szCs w:val="28"/>
          <w:lang w:val="kk-KZ"/>
        </w:rPr>
        <w:t xml:space="preserve">. </w:t>
      </w:r>
      <w:r w:rsidRPr="00927DFE">
        <w:rPr>
          <w:rFonts w:cs="Times New Roman"/>
          <w:sz w:val="28"/>
          <w:szCs w:val="28"/>
          <w:lang w:val="kk-KZ"/>
        </w:rPr>
        <w:t xml:space="preserve"> </w:t>
      </w:r>
    </w:p>
    <w:p w:rsidR="00536002" w:rsidRPr="00927DFE" w:rsidRDefault="00BA7516" w:rsidP="0078118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 xml:space="preserve"> </w:t>
      </w:r>
      <w:r w:rsidR="00536002" w:rsidRPr="00927DFE">
        <w:rPr>
          <w:rFonts w:ascii="Times New Roman" w:hAnsi="Times New Roman" w:cs="Times New Roman"/>
          <w:sz w:val="28"/>
          <w:szCs w:val="28"/>
          <w:lang w:val="kk-KZ"/>
        </w:rPr>
        <w:t>– бұл конституциялық құқықтың заң шығармашылығын</w:t>
      </w:r>
      <w:r w:rsidRPr="00927DFE">
        <w:rPr>
          <w:rFonts w:ascii="Times New Roman" w:hAnsi="Times New Roman" w:cs="Times New Roman"/>
          <w:sz w:val="28"/>
          <w:szCs w:val="28"/>
          <w:lang w:val="kk-KZ"/>
        </w:rPr>
        <w:t xml:space="preserve"> қоса жалпы құқық шығармашылығын</w:t>
      </w:r>
      <w:r w:rsidR="00536002" w:rsidRPr="00927DFE">
        <w:rPr>
          <w:rFonts w:ascii="Times New Roman" w:hAnsi="Times New Roman" w:cs="Times New Roman"/>
          <w:sz w:val="28"/>
          <w:szCs w:val="28"/>
          <w:lang w:val="kk-KZ"/>
        </w:rPr>
        <w:t xml:space="preserve">а қатысты маңызды бөлігі. Ол </w:t>
      </w:r>
      <w:r w:rsidR="00927DFE" w:rsidRPr="00927DFE">
        <w:rPr>
          <w:rFonts w:ascii="Times New Roman" w:hAnsi="Times New Roman" w:cs="Times New Roman"/>
          <w:sz w:val="28"/>
          <w:szCs w:val="28"/>
          <w:lang w:val="kk-KZ"/>
        </w:rPr>
        <w:t xml:space="preserve">құқықтық актілер қабылдайтын органдардың (лауазымды тұлғалардың), </w:t>
      </w:r>
      <w:r w:rsidR="002D44E4" w:rsidRPr="00927DFE">
        <w:rPr>
          <w:rFonts w:ascii="Times New Roman" w:hAnsi="Times New Roman" w:cs="Times New Roman"/>
          <w:sz w:val="28"/>
          <w:szCs w:val="28"/>
          <w:lang w:val="kk-KZ"/>
        </w:rPr>
        <w:t>заң шығарушы органның</w:t>
      </w:r>
      <w:r w:rsidR="00536002" w:rsidRPr="00927DFE">
        <w:rPr>
          <w:rFonts w:ascii="Times New Roman" w:hAnsi="Times New Roman" w:cs="Times New Roman"/>
          <w:sz w:val="28"/>
          <w:szCs w:val="28"/>
          <w:lang w:val="kk-KZ"/>
        </w:rPr>
        <w:t xml:space="preserve">, өкілеттік беру жағдайында </w:t>
      </w:r>
      <w:r w:rsidR="002D44E4" w:rsidRPr="00927DFE">
        <w:rPr>
          <w:rFonts w:ascii="Times New Roman" w:hAnsi="Times New Roman" w:cs="Times New Roman"/>
          <w:sz w:val="28"/>
          <w:szCs w:val="28"/>
          <w:lang w:val="kk-KZ"/>
        </w:rPr>
        <w:t>нақты тұлғаның</w:t>
      </w:r>
      <w:r w:rsidRPr="00927DFE">
        <w:rPr>
          <w:rFonts w:ascii="Times New Roman" w:hAnsi="Times New Roman" w:cs="Times New Roman"/>
          <w:sz w:val="28"/>
          <w:szCs w:val="28"/>
          <w:lang w:val="kk-KZ"/>
        </w:rPr>
        <w:t>,</w:t>
      </w:r>
      <w:r w:rsidR="00536002" w:rsidRPr="00927DFE">
        <w:rPr>
          <w:rFonts w:ascii="Times New Roman" w:hAnsi="Times New Roman" w:cs="Times New Roman"/>
          <w:sz w:val="28"/>
          <w:szCs w:val="28"/>
          <w:lang w:val="kk-KZ"/>
        </w:rPr>
        <w:t xml:space="preserve"> республикалық референдумға заң жобасы шығарылған жағдайда хал</w:t>
      </w:r>
      <w:r w:rsidR="002D44E4" w:rsidRPr="00927DFE">
        <w:rPr>
          <w:rFonts w:ascii="Times New Roman" w:hAnsi="Times New Roman" w:cs="Times New Roman"/>
          <w:sz w:val="28"/>
          <w:szCs w:val="28"/>
          <w:lang w:val="kk-KZ"/>
        </w:rPr>
        <w:t>ы</w:t>
      </w:r>
      <w:r w:rsidR="00536002" w:rsidRPr="00927DFE">
        <w:rPr>
          <w:rFonts w:ascii="Times New Roman" w:hAnsi="Times New Roman" w:cs="Times New Roman"/>
          <w:sz w:val="28"/>
          <w:szCs w:val="28"/>
          <w:lang w:val="kk-KZ"/>
        </w:rPr>
        <w:t>қ</w:t>
      </w:r>
      <w:r w:rsidR="002D44E4" w:rsidRPr="00927DFE">
        <w:rPr>
          <w:rFonts w:ascii="Times New Roman" w:hAnsi="Times New Roman" w:cs="Times New Roman"/>
          <w:sz w:val="28"/>
          <w:szCs w:val="28"/>
          <w:lang w:val="kk-KZ"/>
        </w:rPr>
        <w:t>т</w:t>
      </w:r>
      <w:r w:rsidR="00536002" w:rsidRPr="00927DFE">
        <w:rPr>
          <w:rFonts w:ascii="Times New Roman" w:hAnsi="Times New Roman" w:cs="Times New Roman"/>
          <w:sz w:val="28"/>
          <w:szCs w:val="28"/>
          <w:lang w:val="kk-KZ"/>
        </w:rPr>
        <w:t xml:space="preserve">ың </w:t>
      </w:r>
      <w:r w:rsidRPr="00927DFE">
        <w:rPr>
          <w:rFonts w:ascii="Times New Roman" w:hAnsi="Times New Roman" w:cs="Times New Roman"/>
          <w:sz w:val="28"/>
          <w:szCs w:val="28"/>
          <w:lang w:val="kk-KZ"/>
        </w:rPr>
        <w:t xml:space="preserve">және </w:t>
      </w:r>
      <w:r w:rsidR="00927DFE" w:rsidRPr="00927DFE">
        <w:rPr>
          <w:rFonts w:ascii="Times New Roman" w:hAnsi="Times New Roman" w:cs="Times New Roman"/>
          <w:sz w:val="28"/>
          <w:szCs w:val="28"/>
          <w:lang w:val="kk-KZ"/>
        </w:rPr>
        <w:t>т.б.</w:t>
      </w:r>
      <w:r w:rsidR="00C14629" w:rsidRPr="00927DFE">
        <w:rPr>
          <w:rFonts w:ascii="Times New Roman" w:hAnsi="Times New Roman" w:cs="Times New Roman"/>
          <w:sz w:val="28"/>
          <w:szCs w:val="28"/>
          <w:lang w:val="kk-KZ"/>
        </w:rPr>
        <w:t xml:space="preserve"> </w:t>
      </w:r>
      <w:r w:rsidR="00536002" w:rsidRPr="00927DFE">
        <w:rPr>
          <w:rFonts w:ascii="Times New Roman" w:hAnsi="Times New Roman" w:cs="Times New Roman"/>
          <w:sz w:val="28"/>
          <w:szCs w:val="28"/>
          <w:lang w:val="kk-KZ"/>
        </w:rPr>
        <w:t>заң шығармашылығын, оның процедуралық</w:t>
      </w:r>
      <w:r w:rsidR="002D44E4" w:rsidRPr="00927DFE">
        <w:rPr>
          <w:rFonts w:ascii="Times New Roman" w:hAnsi="Times New Roman" w:cs="Times New Roman"/>
          <w:sz w:val="28"/>
          <w:szCs w:val="28"/>
          <w:lang w:val="kk-KZ"/>
        </w:rPr>
        <w:t>, техникалық</w:t>
      </w:r>
      <w:r w:rsidR="00536002" w:rsidRPr="00927DFE">
        <w:rPr>
          <w:rFonts w:ascii="Times New Roman" w:hAnsi="Times New Roman" w:cs="Times New Roman"/>
          <w:sz w:val="28"/>
          <w:szCs w:val="28"/>
          <w:lang w:val="kk-KZ"/>
        </w:rPr>
        <w:t xml:space="preserve"> жағын реттейді, өзгешеліктерін бекітеді. </w:t>
      </w:r>
      <w:r w:rsidR="00C14629" w:rsidRPr="00927DFE">
        <w:rPr>
          <w:rFonts w:ascii="Times New Roman" w:hAnsi="Times New Roman" w:cs="Times New Roman"/>
          <w:sz w:val="28"/>
          <w:szCs w:val="28"/>
          <w:lang w:val="kk-KZ"/>
        </w:rPr>
        <w:t>«Құқық шығармашылық және заң техникасы»</w:t>
      </w:r>
      <w:r w:rsidR="00C14629" w:rsidRPr="00927DFE">
        <w:rPr>
          <w:rFonts w:ascii="Times New Roman" w:hAnsi="Times New Roman" w:cs="Times New Roman"/>
          <w:sz w:val="28"/>
          <w:szCs w:val="28"/>
          <w:lang w:val="kk-KZ"/>
        </w:rPr>
        <w:t xml:space="preserve"> </w:t>
      </w:r>
      <w:r w:rsidR="002D44E4" w:rsidRPr="00927DFE">
        <w:rPr>
          <w:rFonts w:ascii="Times New Roman" w:hAnsi="Times New Roman" w:cs="Times New Roman"/>
          <w:sz w:val="28"/>
          <w:szCs w:val="28"/>
          <w:lang w:val="kk-KZ"/>
        </w:rPr>
        <w:t xml:space="preserve">институтының </w:t>
      </w:r>
      <w:r w:rsidR="00536002" w:rsidRPr="00927DFE">
        <w:rPr>
          <w:rFonts w:ascii="Times New Roman" w:hAnsi="Times New Roman" w:cs="Times New Roman"/>
          <w:sz w:val="28"/>
          <w:szCs w:val="28"/>
          <w:lang w:val="kk-KZ"/>
        </w:rPr>
        <w:t>реттеу (зерттеу, оқу) пәні болып заң шығару процесіне, оның сатыларына, заң шығармашылығына әсер ететін түрлі факторларға, заң</w:t>
      </w:r>
      <w:r w:rsidR="002D44E4" w:rsidRPr="00927DFE">
        <w:rPr>
          <w:rFonts w:ascii="Times New Roman" w:hAnsi="Times New Roman" w:cs="Times New Roman"/>
          <w:sz w:val="28"/>
          <w:szCs w:val="28"/>
          <w:lang w:val="kk-KZ"/>
        </w:rPr>
        <w:t xml:space="preserve"> шығармашылығының тиімділігіне -</w:t>
      </w:r>
      <w:r w:rsidR="00536002" w:rsidRPr="00927DFE">
        <w:rPr>
          <w:rFonts w:ascii="Times New Roman" w:hAnsi="Times New Roman" w:cs="Times New Roman"/>
          <w:sz w:val="28"/>
          <w:szCs w:val="28"/>
          <w:lang w:val="kk-KZ"/>
        </w:rPr>
        <w:t xml:space="preserve"> заң шығару техникасына байланысты  қатынастар жиынтығы табылады. Демек, “заң шығару </w:t>
      </w:r>
      <w:r w:rsidR="002D44E4" w:rsidRPr="00927DFE">
        <w:rPr>
          <w:rFonts w:ascii="Times New Roman" w:hAnsi="Times New Roman" w:cs="Times New Roman"/>
          <w:sz w:val="28"/>
          <w:szCs w:val="28"/>
          <w:lang w:val="kk-KZ"/>
        </w:rPr>
        <w:t>техникасы</w:t>
      </w:r>
      <w:r w:rsidR="00536002" w:rsidRPr="00927DFE">
        <w:rPr>
          <w:rFonts w:ascii="Times New Roman" w:hAnsi="Times New Roman" w:cs="Times New Roman"/>
          <w:sz w:val="28"/>
          <w:szCs w:val="28"/>
          <w:lang w:val="kk-KZ"/>
        </w:rPr>
        <w:t>” институты дегеніміз</w:t>
      </w:r>
      <w:r w:rsidR="00927DFE" w:rsidRPr="00927DFE">
        <w:rPr>
          <w:rFonts w:ascii="Times New Roman" w:hAnsi="Times New Roman" w:cs="Times New Roman"/>
          <w:sz w:val="28"/>
          <w:szCs w:val="28"/>
          <w:lang w:val="kk-KZ"/>
        </w:rPr>
        <w:t xml:space="preserve"> әдетте</w:t>
      </w:r>
      <w:r w:rsidR="00536002" w:rsidRPr="00927DFE">
        <w:rPr>
          <w:rFonts w:ascii="Times New Roman" w:hAnsi="Times New Roman" w:cs="Times New Roman"/>
          <w:sz w:val="28"/>
          <w:szCs w:val="28"/>
          <w:lang w:val="kk-KZ"/>
        </w:rPr>
        <w:t xml:space="preserve"> Парламенттің, өкілеттік беру жағдайында </w:t>
      </w:r>
      <w:r w:rsidR="002D44E4" w:rsidRPr="00927DFE">
        <w:rPr>
          <w:rFonts w:ascii="Times New Roman" w:hAnsi="Times New Roman" w:cs="Times New Roman"/>
          <w:sz w:val="28"/>
          <w:szCs w:val="28"/>
          <w:lang w:val="kk-KZ"/>
        </w:rPr>
        <w:t xml:space="preserve">нақты бір субъектінің </w:t>
      </w:r>
      <w:r w:rsidR="00536002" w:rsidRPr="00927DFE">
        <w:rPr>
          <w:rFonts w:ascii="Times New Roman" w:hAnsi="Times New Roman" w:cs="Times New Roman"/>
          <w:sz w:val="28"/>
          <w:szCs w:val="28"/>
          <w:lang w:val="kk-KZ"/>
        </w:rPr>
        <w:t>және хал</w:t>
      </w:r>
      <w:r w:rsidR="002D44E4" w:rsidRPr="00927DFE">
        <w:rPr>
          <w:rFonts w:ascii="Times New Roman" w:hAnsi="Times New Roman" w:cs="Times New Roman"/>
          <w:sz w:val="28"/>
          <w:szCs w:val="28"/>
          <w:lang w:val="kk-KZ"/>
        </w:rPr>
        <w:t>ы</w:t>
      </w:r>
      <w:r w:rsidR="00536002" w:rsidRPr="00927DFE">
        <w:rPr>
          <w:rFonts w:ascii="Times New Roman" w:hAnsi="Times New Roman" w:cs="Times New Roman"/>
          <w:sz w:val="28"/>
          <w:szCs w:val="28"/>
          <w:lang w:val="kk-KZ"/>
        </w:rPr>
        <w:t>қ</w:t>
      </w:r>
      <w:r w:rsidR="002D44E4" w:rsidRPr="00927DFE">
        <w:rPr>
          <w:rFonts w:ascii="Times New Roman" w:hAnsi="Times New Roman" w:cs="Times New Roman"/>
          <w:sz w:val="28"/>
          <w:szCs w:val="28"/>
          <w:lang w:val="kk-KZ"/>
        </w:rPr>
        <w:t>т</w:t>
      </w:r>
      <w:r w:rsidR="00536002" w:rsidRPr="00927DFE">
        <w:rPr>
          <w:rFonts w:ascii="Times New Roman" w:hAnsi="Times New Roman" w:cs="Times New Roman"/>
          <w:sz w:val="28"/>
          <w:szCs w:val="28"/>
          <w:lang w:val="kk-KZ"/>
        </w:rPr>
        <w:t xml:space="preserve">ың заңдар шығару қызметінің ұйымдастырылуы мен жүзеге асырылуына байланысты қатынастарды реттеп, бекітетін нормалар жиынтығын білдіретін </w:t>
      </w:r>
      <w:r w:rsidR="002D44E4" w:rsidRPr="00927DFE">
        <w:rPr>
          <w:rFonts w:ascii="Times New Roman" w:hAnsi="Times New Roman" w:cs="Times New Roman"/>
          <w:sz w:val="28"/>
          <w:szCs w:val="28"/>
          <w:lang w:val="kk-KZ"/>
        </w:rPr>
        <w:t>құқықтық институт</w:t>
      </w:r>
      <w:r w:rsidR="00536002" w:rsidRPr="00927DFE">
        <w:rPr>
          <w:rFonts w:ascii="Times New Roman" w:hAnsi="Times New Roman" w:cs="Times New Roman"/>
          <w:sz w:val="28"/>
          <w:szCs w:val="28"/>
          <w:lang w:val="kk-KZ"/>
        </w:rPr>
        <w:t xml:space="preserve">. </w:t>
      </w:r>
    </w:p>
    <w:p w:rsidR="00536002" w:rsidRPr="00927DFE" w:rsidRDefault="00004954" w:rsidP="0078118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 xml:space="preserve"> </w:t>
      </w:r>
      <w:r w:rsidR="00EC1EAB" w:rsidRPr="00927DFE">
        <w:rPr>
          <w:rFonts w:ascii="Times New Roman" w:hAnsi="Times New Roman" w:cs="Times New Roman"/>
          <w:sz w:val="28"/>
          <w:szCs w:val="28"/>
          <w:lang w:val="kk-KZ"/>
        </w:rPr>
        <w:t xml:space="preserve">институтының </w:t>
      </w:r>
      <w:r w:rsidR="00536002" w:rsidRPr="00927DFE">
        <w:rPr>
          <w:rFonts w:ascii="Times New Roman" w:hAnsi="Times New Roman" w:cs="Times New Roman"/>
          <w:sz w:val="28"/>
          <w:szCs w:val="28"/>
          <w:lang w:val="kk-KZ"/>
        </w:rPr>
        <w:t>тәсілі болып оның пәні болып табылатын қоғамдық қатынастарды реттеп, бекітетін (зерттейтін, оқытатын) амалдар мен әдістер жиынтығы ұғынылады. Реттеу тәсілдері – міндеттеу, құқық беру, тиым салу. Зерттеу тәсілдері -  талдау, синтез, салыстыру, қисындық, нақты-тарихи, философиялық және т.б.</w:t>
      </w:r>
    </w:p>
    <w:p w:rsidR="00637977" w:rsidRPr="00927DFE" w:rsidRDefault="00004954" w:rsidP="0063797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н</w:t>
      </w:r>
      <w:r w:rsidRPr="00927DFE">
        <w:rPr>
          <w:rFonts w:ascii="Times New Roman" w:hAnsi="Times New Roman" w:cs="Times New Roman"/>
          <w:sz w:val="28"/>
          <w:szCs w:val="28"/>
          <w:lang w:val="kk-KZ"/>
        </w:rPr>
        <w:t>»</w:t>
      </w:r>
      <w:r w:rsidRPr="00927DFE">
        <w:rPr>
          <w:rFonts w:ascii="Times New Roman" w:hAnsi="Times New Roman" w:cs="Times New Roman"/>
          <w:sz w:val="28"/>
          <w:szCs w:val="28"/>
          <w:lang w:val="kk-KZ"/>
        </w:rPr>
        <w:t xml:space="preserve"> </w:t>
      </w:r>
      <w:r w:rsidR="00637977" w:rsidRPr="00927DFE">
        <w:rPr>
          <w:rFonts w:ascii="Times New Roman" w:hAnsi="Times New Roman" w:cs="Times New Roman"/>
          <w:sz w:val="28"/>
          <w:szCs w:val="28"/>
          <w:lang w:val="kk-KZ"/>
        </w:rPr>
        <w:t xml:space="preserve">ғылым ретінде қарастырамыз. Институт ретінде </w:t>
      </w:r>
      <w:r w:rsidRPr="00927DFE">
        <w:rPr>
          <w:rFonts w:ascii="Times New Roman" w:hAnsi="Times New Roman" w:cs="Times New Roman"/>
          <w:sz w:val="28"/>
          <w:szCs w:val="28"/>
          <w:lang w:val="kk-KZ"/>
        </w:rPr>
        <w:t>1.</w:t>
      </w:r>
      <w:r w:rsidRPr="00927DFE">
        <w:rPr>
          <w:rFonts w:ascii="Times New Roman" w:hAnsi="Times New Roman" w:cs="Times New Roman"/>
          <w:sz w:val="28"/>
          <w:szCs w:val="28"/>
          <w:lang w:val="kk-KZ"/>
        </w:rPr>
        <w:tab/>
        <w:t xml:space="preserve">«Құқық шығармашылық және заң техникасы» </w:t>
      </w:r>
      <w:r w:rsidR="00637977" w:rsidRPr="00927DFE">
        <w:rPr>
          <w:rFonts w:ascii="Times New Roman" w:hAnsi="Times New Roman" w:cs="Times New Roman"/>
          <w:sz w:val="28"/>
          <w:szCs w:val="28"/>
          <w:lang w:val="kk-KZ"/>
        </w:rPr>
        <w:t xml:space="preserve">аталған қатынастар шегін реттеп, бекітсе, ғылым ретінде </w:t>
      </w: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 xml:space="preserve"> </w:t>
      </w:r>
      <w:r w:rsidR="00637977" w:rsidRPr="00927DFE">
        <w:rPr>
          <w:rFonts w:ascii="Times New Roman" w:hAnsi="Times New Roman" w:cs="Times New Roman"/>
          <w:sz w:val="28"/>
          <w:szCs w:val="28"/>
          <w:lang w:val="kk-KZ"/>
        </w:rPr>
        <w:t xml:space="preserve">ол қатынастарды, оларды реттейтін нормаларды, </w:t>
      </w:r>
      <w:r w:rsidR="00927DFE" w:rsidRPr="00927DFE">
        <w:rPr>
          <w:rFonts w:ascii="Times New Roman" w:hAnsi="Times New Roman" w:cs="Times New Roman"/>
          <w:sz w:val="28"/>
          <w:szCs w:val="28"/>
          <w:lang w:val="kk-KZ"/>
        </w:rPr>
        <w:t>тиісті</w:t>
      </w:r>
      <w:r w:rsidR="00637977" w:rsidRPr="00927DFE">
        <w:rPr>
          <w:rFonts w:ascii="Times New Roman" w:hAnsi="Times New Roman" w:cs="Times New Roman"/>
          <w:sz w:val="28"/>
          <w:szCs w:val="28"/>
          <w:lang w:val="kk-KZ"/>
        </w:rPr>
        <w:t xml:space="preserve"> институт</w:t>
      </w:r>
      <w:r w:rsidR="00927DFE" w:rsidRPr="00927DFE">
        <w:rPr>
          <w:rFonts w:ascii="Times New Roman" w:hAnsi="Times New Roman" w:cs="Times New Roman"/>
          <w:sz w:val="28"/>
          <w:szCs w:val="28"/>
          <w:lang w:val="kk-KZ"/>
        </w:rPr>
        <w:t>т</w:t>
      </w:r>
      <w:r w:rsidR="00637977" w:rsidRPr="00927DFE">
        <w:rPr>
          <w:rFonts w:ascii="Times New Roman" w:hAnsi="Times New Roman" w:cs="Times New Roman"/>
          <w:sz w:val="28"/>
          <w:szCs w:val="28"/>
          <w:lang w:val="kk-KZ"/>
        </w:rPr>
        <w:t xml:space="preserve">ың қайнар көздерін, реттеу тәсілдерін зерттеп, оларды жетілдіру, дамыту жөнінде ғылыми ұсыныстар береді. </w:t>
      </w: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 xml:space="preserve"> </w:t>
      </w:r>
      <w:r w:rsidR="00637977" w:rsidRPr="00927DFE">
        <w:rPr>
          <w:rFonts w:ascii="Times New Roman" w:hAnsi="Times New Roman" w:cs="Times New Roman"/>
          <w:sz w:val="28"/>
          <w:szCs w:val="28"/>
          <w:lang w:val="kk-KZ"/>
        </w:rPr>
        <w:t xml:space="preserve">– мемлекет және құқық теориясы мен конституциялық құқық ғылымының қиылысындағы ерекше құқықтық ғылым. </w:t>
      </w:r>
    </w:p>
    <w:p w:rsidR="00637977" w:rsidRPr="00927DFE" w:rsidRDefault="00004954" w:rsidP="0063797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 xml:space="preserve"> </w:t>
      </w:r>
      <w:r w:rsidR="00637977" w:rsidRPr="00927DFE">
        <w:rPr>
          <w:rFonts w:ascii="Times New Roman" w:hAnsi="Times New Roman" w:cs="Times New Roman"/>
          <w:sz w:val="28"/>
          <w:szCs w:val="28"/>
          <w:lang w:val="kk-KZ"/>
        </w:rPr>
        <w:t>ғылым ретінде заңдар шығару</w:t>
      </w:r>
      <w:r w:rsidR="00927DFE" w:rsidRPr="00927DFE">
        <w:rPr>
          <w:rFonts w:ascii="Times New Roman" w:hAnsi="Times New Roman" w:cs="Times New Roman"/>
          <w:sz w:val="28"/>
          <w:szCs w:val="28"/>
          <w:lang w:val="kk-KZ"/>
        </w:rPr>
        <w:t>ды қоса жалпы құқықтық актілерді шығару</w:t>
      </w:r>
      <w:r w:rsidR="00637977" w:rsidRPr="00927DFE">
        <w:rPr>
          <w:rFonts w:ascii="Times New Roman" w:hAnsi="Times New Roman" w:cs="Times New Roman"/>
          <w:sz w:val="28"/>
          <w:szCs w:val="28"/>
          <w:lang w:val="kk-KZ"/>
        </w:rPr>
        <w:t xml:space="preserve"> жолдары мен амал, әдістері </w:t>
      </w:r>
      <w:r w:rsidR="00637977" w:rsidRPr="00927DFE">
        <w:rPr>
          <w:rFonts w:ascii="Times New Roman" w:hAnsi="Times New Roman" w:cs="Times New Roman"/>
          <w:sz w:val="28"/>
          <w:szCs w:val="28"/>
          <w:lang w:val="kk-KZ"/>
        </w:rPr>
        <w:lastRenderedPageBreak/>
        <w:t xml:space="preserve">туралы ғылыми ережелер жиынтығын (саласын) білдіреді. </w:t>
      </w: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 xml:space="preserve"> </w:t>
      </w:r>
      <w:r w:rsidR="00637977" w:rsidRPr="00927DFE">
        <w:rPr>
          <w:rFonts w:ascii="Times New Roman" w:hAnsi="Times New Roman" w:cs="Times New Roman"/>
          <w:sz w:val="28"/>
          <w:szCs w:val="28"/>
          <w:lang w:val="kk-KZ"/>
        </w:rPr>
        <w:t xml:space="preserve">ғылымының қызметі </w:t>
      </w:r>
      <w:r w:rsidRPr="00927DFE">
        <w:rPr>
          <w:rFonts w:ascii="Times New Roman" w:hAnsi="Times New Roman" w:cs="Times New Roman"/>
          <w:sz w:val="28"/>
          <w:szCs w:val="28"/>
          <w:lang w:val="kk-KZ"/>
        </w:rPr>
        <w:t>–</w:t>
      </w:r>
      <w:r w:rsidR="00637977" w:rsidRPr="00927DFE">
        <w:rPr>
          <w:rFonts w:ascii="Times New Roman" w:hAnsi="Times New Roman" w:cs="Times New Roman"/>
          <w:sz w:val="28"/>
          <w:szCs w:val="28"/>
          <w:lang w:val="kk-KZ"/>
        </w:rPr>
        <w:t xml:space="preserve"> заңдар</w:t>
      </w:r>
      <w:r w:rsidRPr="00927DFE">
        <w:rPr>
          <w:rFonts w:ascii="Times New Roman" w:hAnsi="Times New Roman" w:cs="Times New Roman"/>
          <w:sz w:val="28"/>
          <w:szCs w:val="28"/>
          <w:lang w:val="kk-KZ"/>
        </w:rPr>
        <w:t>ды қоса құқықтық актілерді</w:t>
      </w:r>
      <w:r w:rsidR="00637977" w:rsidRPr="00927DFE">
        <w:rPr>
          <w:rFonts w:ascii="Times New Roman" w:hAnsi="Times New Roman" w:cs="Times New Roman"/>
          <w:sz w:val="28"/>
          <w:szCs w:val="28"/>
          <w:lang w:val="kk-KZ"/>
        </w:rPr>
        <w:t xml:space="preserve"> шығаруға байланысты қатынастарды, олардың реттелу күйін және жүзеге асырылу практикасын зерттеу болып табылады. Ғылым әркезде де белгілі бір мақсатты көздейді. Тиісінше </w:t>
      </w:r>
      <w:r w:rsidRPr="00927DFE">
        <w:rPr>
          <w:rFonts w:ascii="Times New Roman" w:hAnsi="Times New Roman" w:cs="Times New Roman"/>
          <w:sz w:val="28"/>
          <w:szCs w:val="28"/>
          <w:lang w:val="kk-KZ"/>
        </w:rPr>
        <w:t>«Құқық шығармашылық және заң техникасы»</w:t>
      </w:r>
      <w:r w:rsidRPr="00927DFE">
        <w:rPr>
          <w:rFonts w:ascii="Times New Roman" w:hAnsi="Times New Roman" w:cs="Times New Roman"/>
          <w:sz w:val="28"/>
          <w:szCs w:val="28"/>
          <w:lang w:val="kk-KZ"/>
        </w:rPr>
        <w:t xml:space="preserve"> </w:t>
      </w:r>
      <w:r w:rsidR="00637977" w:rsidRPr="00927DFE">
        <w:rPr>
          <w:rFonts w:ascii="Times New Roman" w:hAnsi="Times New Roman" w:cs="Times New Roman"/>
          <w:sz w:val="28"/>
          <w:szCs w:val="28"/>
          <w:lang w:val="kk-KZ"/>
        </w:rPr>
        <w:t xml:space="preserve">ғылымы да </w:t>
      </w:r>
      <w:r w:rsidRPr="00927DFE">
        <w:rPr>
          <w:rFonts w:ascii="Times New Roman" w:hAnsi="Times New Roman" w:cs="Times New Roman"/>
          <w:sz w:val="28"/>
          <w:szCs w:val="28"/>
          <w:lang w:val="kk-KZ"/>
        </w:rPr>
        <w:t>құқық</w:t>
      </w:r>
      <w:r w:rsidR="00637977" w:rsidRPr="00927DFE">
        <w:rPr>
          <w:rFonts w:ascii="Times New Roman" w:hAnsi="Times New Roman" w:cs="Times New Roman"/>
          <w:sz w:val="28"/>
          <w:szCs w:val="28"/>
          <w:lang w:val="kk-KZ"/>
        </w:rPr>
        <w:t xml:space="preserve"> шығармашылығына байланысты қатынастарды, олардың реттелу және жүзеге асырылу деңгейін зерттеу арқылы оның осал, кемшін тұстарын анықтай отырып, республикамыздың заң шығару қызметін жетілдіруді, сол арқылы заңдардың сапасын, тиімділігін арттыруды мақсат етіп қояды.  Олай болса, ғылым – ол аталған мәселелерді зерттейтін ғылыми ұсыныстар мен тұжырым, ғылыми ережелердің жиынтығы. </w:t>
      </w:r>
    </w:p>
    <w:p w:rsidR="00536002" w:rsidRPr="00781187" w:rsidRDefault="00536002" w:rsidP="00781187">
      <w:pPr>
        <w:pStyle w:val="a5"/>
        <w:ind w:firstLine="709"/>
        <w:rPr>
          <w:rFonts w:ascii="Times New Roman" w:eastAsia="Arial Unicode MS" w:hAnsi="Times New Roman" w:cs="Times New Roman"/>
          <w:sz w:val="28"/>
          <w:szCs w:val="28"/>
          <w:lang w:val="kk-KZ"/>
        </w:rPr>
      </w:pPr>
    </w:p>
    <w:p w:rsidR="00EC1EAB" w:rsidRPr="00781187" w:rsidRDefault="0039364B" w:rsidP="00781187">
      <w:pPr>
        <w:ind w:firstLine="709"/>
        <w:contextualSpacing/>
        <w:jc w:val="center"/>
        <w:rPr>
          <w:rFonts w:eastAsia="Times New Roman" w:cs="Times New Roman"/>
          <w:b/>
          <w:sz w:val="28"/>
          <w:szCs w:val="28"/>
          <w:lang w:val="kk-KZ" w:eastAsia="ru-RU"/>
        </w:rPr>
      </w:pPr>
      <w:r w:rsidRPr="00781187">
        <w:rPr>
          <w:rFonts w:eastAsia="Times New Roman" w:cs="Times New Roman"/>
          <w:b/>
          <w:bCs/>
          <w:sz w:val="28"/>
          <w:szCs w:val="28"/>
          <w:lang w:val="kk-KZ" w:eastAsia="ru-RU"/>
        </w:rPr>
        <w:t>Ә</w:t>
      </w:r>
      <w:r w:rsidR="00EC1EAB" w:rsidRPr="00781187">
        <w:rPr>
          <w:rFonts w:eastAsia="Times New Roman" w:cs="Times New Roman"/>
          <w:b/>
          <w:bCs/>
          <w:sz w:val="28"/>
          <w:szCs w:val="28"/>
          <w:lang w:val="kk-KZ" w:eastAsia="ru-RU"/>
        </w:rPr>
        <w:t>дебиеттер:</w:t>
      </w:r>
    </w:p>
    <w:p w:rsidR="00536002" w:rsidRPr="00CD31A6" w:rsidRDefault="00536002" w:rsidP="00CD31A6">
      <w:pPr>
        <w:pStyle w:val="21"/>
        <w:ind w:firstLine="709"/>
        <w:jc w:val="left"/>
        <w:rPr>
          <w:rFonts w:cs="Times New Roman"/>
          <w:szCs w:val="28"/>
        </w:rPr>
      </w:pPr>
      <w:r w:rsidRPr="00CD31A6">
        <w:rPr>
          <w:rFonts w:cs="Times New Roman"/>
          <w:szCs w:val="28"/>
        </w:rPr>
        <w:t>Негізгі</w:t>
      </w:r>
    </w:p>
    <w:p w:rsidR="00536002" w:rsidRPr="00781187" w:rsidRDefault="00536002" w:rsidP="00880674">
      <w:pPr>
        <w:pStyle w:val="1"/>
        <w:numPr>
          <w:ilvl w:val="0"/>
          <w:numId w:val="5"/>
        </w:numPr>
        <w:tabs>
          <w:tab w:val="left" w:pos="360"/>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536002" w:rsidRDefault="00536002" w:rsidP="00880674">
      <w:pPr>
        <w:pStyle w:val="21"/>
        <w:numPr>
          <w:ilvl w:val="0"/>
          <w:numId w:val="5"/>
        </w:numPr>
        <w:ind w:left="0" w:firstLine="709"/>
        <w:jc w:val="both"/>
        <w:rPr>
          <w:rFonts w:eastAsia="??" w:cs="Times New Roman"/>
          <w:b w:val="0"/>
          <w:szCs w:val="28"/>
        </w:rPr>
      </w:pPr>
      <w:r w:rsidRPr="00781187">
        <w:rPr>
          <w:rFonts w:eastAsia="??" w:cs="Times New Roman"/>
          <w:b w:val="0"/>
          <w:szCs w:val="28"/>
        </w:rPr>
        <w:t xml:space="preserve">Қазақстан Республикасы Конституциясының түсiндiрме сөздiгi / Қазақстанның даму институты. - Алматы: Жетi жарғы, 1996. </w:t>
      </w:r>
    </w:p>
    <w:p w:rsidR="00CD31A6" w:rsidRPr="00CD31A6" w:rsidRDefault="00CD31A6" w:rsidP="00880674">
      <w:pPr>
        <w:pStyle w:val="21"/>
        <w:numPr>
          <w:ilvl w:val="0"/>
          <w:numId w:val="5"/>
        </w:numPr>
        <w:ind w:left="0" w:firstLine="709"/>
        <w:jc w:val="both"/>
        <w:rPr>
          <w:rFonts w:eastAsia="??" w:cs="Times New Roman"/>
          <w:b w:val="0"/>
          <w:szCs w:val="28"/>
        </w:rPr>
      </w:pPr>
      <w:r w:rsidRPr="00CD31A6">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536002" w:rsidRPr="00CD31A6" w:rsidRDefault="00536002" w:rsidP="00CD31A6">
      <w:pPr>
        <w:pStyle w:val="21"/>
        <w:ind w:firstLine="709"/>
        <w:jc w:val="left"/>
        <w:rPr>
          <w:rFonts w:cs="Times New Roman"/>
          <w:szCs w:val="28"/>
        </w:rPr>
      </w:pPr>
      <w:r w:rsidRPr="00CD31A6">
        <w:rPr>
          <w:rFonts w:cs="Times New Roman"/>
          <w:szCs w:val="28"/>
        </w:rPr>
        <w:t>Қосымша</w:t>
      </w:r>
    </w:p>
    <w:p w:rsidR="00536002" w:rsidRPr="00781187" w:rsidRDefault="00536002" w:rsidP="00880674">
      <w:pPr>
        <w:numPr>
          <w:ilvl w:val="0"/>
          <w:numId w:val="3"/>
        </w:numPr>
        <w:tabs>
          <w:tab w:val="left" w:pos="360"/>
        </w:tabs>
        <w:ind w:left="0" w:firstLine="709"/>
        <w:jc w:val="both"/>
        <w:rPr>
          <w:rFonts w:eastAsia="??" w:cs="Times New Roman"/>
          <w:sz w:val="28"/>
          <w:szCs w:val="28"/>
        </w:rPr>
      </w:pPr>
      <w:r w:rsidRPr="00781187">
        <w:rPr>
          <w:rFonts w:eastAsia="??" w:cs="Times New Roman"/>
          <w:sz w:val="28"/>
          <w:szCs w:val="28"/>
        </w:rPr>
        <w:t>Зиманов С.З. Конституция и Парламент Республики Казахстан. - Алматы: Жетi жарғы, 1996.</w:t>
      </w:r>
    </w:p>
    <w:p w:rsidR="00536002" w:rsidRPr="00781187" w:rsidRDefault="00536002" w:rsidP="00880674">
      <w:pPr>
        <w:numPr>
          <w:ilvl w:val="0"/>
          <w:numId w:val="3"/>
        </w:numPr>
        <w:tabs>
          <w:tab w:val="left" w:pos="360"/>
          <w:tab w:val="left" w:pos="540"/>
        </w:tabs>
        <w:ind w:left="0" w:firstLine="709"/>
        <w:jc w:val="both"/>
        <w:rPr>
          <w:rFonts w:eastAsia="??" w:cs="Times New Roman"/>
          <w:sz w:val="28"/>
          <w:szCs w:val="28"/>
        </w:rPr>
      </w:pPr>
      <w:r w:rsidRPr="00781187">
        <w:rPr>
          <w:rFonts w:eastAsia="??" w:cs="Times New Roman"/>
          <w:sz w:val="28"/>
          <w:szCs w:val="28"/>
        </w:rPr>
        <w:t>Парламент и законодательная власть Казахстана. Отв. ред. А.А.Таранов. Алматы: Жеті жарғы, 1995</w:t>
      </w:r>
    </w:p>
    <w:p w:rsidR="00536002" w:rsidRPr="00781187" w:rsidRDefault="00536002" w:rsidP="00880674">
      <w:pPr>
        <w:numPr>
          <w:ilvl w:val="0"/>
          <w:numId w:val="3"/>
        </w:numPr>
        <w:autoSpaceDE w:val="0"/>
        <w:ind w:left="0" w:firstLine="709"/>
        <w:jc w:val="both"/>
        <w:rPr>
          <w:rFonts w:eastAsia="??" w:cs="Times New Roman"/>
          <w:sz w:val="28"/>
          <w:szCs w:val="28"/>
        </w:rPr>
      </w:pPr>
      <w:r w:rsidRPr="00781187">
        <w:rPr>
          <w:rFonts w:eastAsia="??" w:cs="Times New Roman"/>
          <w:sz w:val="28"/>
          <w:szCs w:val="28"/>
        </w:rPr>
        <w:t xml:space="preserve">Законотворческий процесс в Республике Казахстан: состояние и проблемы. Алматы, 1997 - 624 с. </w:t>
      </w:r>
    </w:p>
    <w:p w:rsidR="00536002" w:rsidRPr="00781187" w:rsidRDefault="00536002" w:rsidP="00781187">
      <w:pPr>
        <w:tabs>
          <w:tab w:val="left" w:pos="750"/>
          <w:tab w:val="left" w:pos="930"/>
          <w:tab w:val="left" w:pos="1110"/>
        </w:tabs>
        <w:ind w:firstLine="709"/>
        <w:jc w:val="both"/>
        <w:rPr>
          <w:rFonts w:eastAsia="??" w:cs="Times New Roman"/>
          <w:sz w:val="28"/>
          <w:szCs w:val="28"/>
        </w:rPr>
      </w:pPr>
    </w:p>
    <w:p w:rsidR="00536002" w:rsidRPr="00781187" w:rsidRDefault="00536002" w:rsidP="00781187">
      <w:pPr>
        <w:pStyle w:val="21"/>
        <w:ind w:firstLine="709"/>
        <w:rPr>
          <w:rFonts w:cs="Times New Roman"/>
          <w:b w:val="0"/>
          <w:szCs w:val="28"/>
        </w:rPr>
      </w:pPr>
    </w:p>
    <w:p w:rsidR="00536002" w:rsidRPr="00781187" w:rsidRDefault="00536002" w:rsidP="00781187">
      <w:pPr>
        <w:pStyle w:val="a3"/>
        <w:spacing w:after="0"/>
        <w:ind w:firstLine="709"/>
        <w:jc w:val="center"/>
        <w:rPr>
          <w:rFonts w:cs="Times New Roman"/>
          <w:b/>
          <w:bCs/>
          <w:sz w:val="28"/>
          <w:szCs w:val="28"/>
          <w:lang w:val="kk-KZ"/>
        </w:rPr>
      </w:pPr>
      <w:r w:rsidRPr="00781187">
        <w:rPr>
          <w:rFonts w:cs="Times New Roman"/>
          <w:b/>
          <w:sz w:val="28"/>
          <w:szCs w:val="28"/>
          <w:lang w:val="kk-KZ"/>
        </w:rPr>
        <w:t xml:space="preserve">Тақырып 2. </w:t>
      </w:r>
      <w:r w:rsidR="00927DFE">
        <w:rPr>
          <w:rFonts w:cs="Times New Roman"/>
          <w:b/>
          <w:sz w:val="28"/>
          <w:szCs w:val="28"/>
          <w:lang w:val="kk-KZ"/>
        </w:rPr>
        <w:t>«</w:t>
      </w:r>
      <w:r w:rsidR="003A5AD6">
        <w:rPr>
          <w:rFonts w:cs="Times New Roman"/>
          <w:b/>
          <w:bCs/>
          <w:sz w:val="28"/>
          <w:szCs w:val="28"/>
          <w:lang w:val="kk-KZ"/>
        </w:rPr>
        <w:t>Құқық шығармашылық және з</w:t>
      </w:r>
      <w:r w:rsidR="003A5AD6" w:rsidRPr="00781187">
        <w:rPr>
          <w:rFonts w:cs="Times New Roman"/>
          <w:b/>
          <w:bCs/>
          <w:sz w:val="28"/>
          <w:szCs w:val="28"/>
          <w:lang w:val="kk-KZ"/>
        </w:rPr>
        <w:t>аң техникасы</w:t>
      </w:r>
      <w:r w:rsidR="00927DFE">
        <w:rPr>
          <w:rFonts w:cs="Times New Roman"/>
          <w:b/>
          <w:bCs/>
          <w:sz w:val="28"/>
          <w:szCs w:val="28"/>
          <w:lang w:val="kk-KZ"/>
        </w:rPr>
        <w:t>»</w:t>
      </w:r>
      <w:r w:rsidR="003A5AD6" w:rsidRPr="00781187">
        <w:rPr>
          <w:rFonts w:cs="Times New Roman"/>
          <w:b/>
          <w:bCs/>
          <w:sz w:val="28"/>
          <w:szCs w:val="28"/>
          <w:lang w:val="kk-KZ"/>
        </w:rPr>
        <w:t xml:space="preserve"> </w:t>
      </w:r>
      <w:r w:rsidR="00C253F3" w:rsidRPr="00781187">
        <w:rPr>
          <w:rFonts w:cs="Times New Roman"/>
          <w:b/>
          <w:bCs/>
          <w:sz w:val="28"/>
          <w:szCs w:val="28"/>
          <w:lang w:val="kk-KZ"/>
        </w:rPr>
        <w:t>оқу курсын</w:t>
      </w:r>
      <w:r w:rsidR="005C799C">
        <w:rPr>
          <w:rFonts w:cs="Times New Roman"/>
          <w:b/>
          <w:bCs/>
          <w:sz w:val="28"/>
          <w:szCs w:val="28"/>
          <w:lang w:val="kk-KZ"/>
        </w:rPr>
        <w:t>ың пәні және мазмұны – 2 апта, 1</w:t>
      </w:r>
      <w:r w:rsidR="00C253F3" w:rsidRPr="00781187">
        <w:rPr>
          <w:rFonts w:cs="Times New Roman"/>
          <w:b/>
          <w:bCs/>
          <w:sz w:val="28"/>
          <w:szCs w:val="28"/>
          <w:lang w:val="kk-KZ"/>
        </w:rPr>
        <w:t xml:space="preserve"> сағат</w:t>
      </w:r>
    </w:p>
    <w:p w:rsidR="00D439CC" w:rsidRPr="00781187" w:rsidRDefault="00536002" w:rsidP="00781187">
      <w:pPr>
        <w:autoSpaceDE w:val="0"/>
        <w:autoSpaceDN w:val="0"/>
        <w:adjustRightInd w:val="0"/>
        <w:ind w:firstLine="709"/>
        <w:jc w:val="both"/>
        <w:rPr>
          <w:rFonts w:eastAsiaTheme="minorHAnsi" w:cs="Times New Roman"/>
          <w:color w:val="000000"/>
          <w:sz w:val="28"/>
          <w:szCs w:val="28"/>
          <w:lang w:val="kk-KZ" w:eastAsia="en-US"/>
        </w:rPr>
      </w:pPr>
      <w:r w:rsidRPr="00781187">
        <w:rPr>
          <w:rFonts w:cs="Times New Roman"/>
          <w:b/>
          <w:bCs/>
          <w:sz w:val="28"/>
          <w:szCs w:val="28"/>
          <w:lang w:val="kk-KZ"/>
        </w:rPr>
        <w:tab/>
      </w:r>
    </w:p>
    <w:p w:rsidR="00D439CC" w:rsidRPr="00781187" w:rsidRDefault="00D439CC" w:rsidP="00781187">
      <w:pPr>
        <w:tabs>
          <w:tab w:val="left" w:pos="284"/>
        </w:tabs>
        <w:ind w:firstLine="709"/>
        <w:jc w:val="both"/>
        <w:rPr>
          <w:rFonts w:cs="Times New Roman"/>
          <w:sz w:val="28"/>
          <w:szCs w:val="28"/>
          <w:lang w:val="kk-KZ"/>
        </w:rPr>
      </w:pPr>
      <w:r w:rsidRPr="00781187">
        <w:rPr>
          <w:rFonts w:cs="Times New Roman"/>
          <w:b/>
          <w:sz w:val="28"/>
          <w:szCs w:val="28"/>
          <w:lang w:val="kk-KZ"/>
        </w:rPr>
        <w:t xml:space="preserve">Мақсаты: </w:t>
      </w:r>
      <w:r w:rsidR="003A5AD6">
        <w:rPr>
          <w:rFonts w:cs="Times New Roman"/>
          <w:bCs/>
          <w:sz w:val="28"/>
          <w:szCs w:val="28"/>
          <w:lang w:val="kk-KZ"/>
        </w:rPr>
        <w:t>құ</w:t>
      </w:r>
      <w:r w:rsidR="003A5AD6" w:rsidRPr="003A5AD6">
        <w:rPr>
          <w:rFonts w:cs="Times New Roman"/>
          <w:bCs/>
          <w:sz w:val="28"/>
          <w:szCs w:val="28"/>
          <w:lang w:val="kk-KZ"/>
        </w:rPr>
        <w:t>қық шығармашылық және заң техникасы</w:t>
      </w:r>
      <w:r w:rsidR="003A5AD6" w:rsidRPr="00781187">
        <w:rPr>
          <w:rFonts w:cs="Times New Roman"/>
          <w:b/>
          <w:sz w:val="28"/>
          <w:szCs w:val="28"/>
          <w:lang w:val="kk-KZ"/>
        </w:rPr>
        <w:t xml:space="preserve"> </w:t>
      </w:r>
      <w:r w:rsidRPr="00781187">
        <w:rPr>
          <w:rFonts w:cs="Times New Roman"/>
          <w:sz w:val="28"/>
          <w:szCs w:val="28"/>
          <w:lang w:val="kk-KZ"/>
        </w:rPr>
        <w:t xml:space="preserve">оқу курсына түсінік беріп, оның пәні мен мазмұнын анықтап, </w:t>
      </w:r>
      <w:r w:rsidR="00BB1C64" w:rsidRPr="00781187">
        <w:rPr>
          <w:rFonts w:cs="Times New Roman"/>
          <w:sz w:val="28"/>
          <w:szCs w:val="28"/>
          <w:lang w:val="kk-KZ"/>
        </w:rPr>
        <w:t xml:space="preserve">маңызын </w:t>
      </w:r>
      <w:r w:rsidRPr="00781187">
        <w:rPr>
          <w:rFonts w:cs="Times New Roman"/>
          <w:sz w:val="28"/>
          <w:szCs w:val="28"/>
          <w:lang w:val="kk-KZ"/>
        </w:rPr>
        <w:t>ашу.</w:t>
      </w:r>
    </w:p>
    <w:p w:rsidR="00B21E9C" w:rsidRPr="00781187" w:rsidRDefault="00B21E9C" w:rsidP="00781187">
      <w:pPr>
        <w:pStyle w:val="a3"/>
        <w:spacing w:after="0"/>
        <w:ind w:firstLine="709"/>
        <w:jc w:val="both"/>
        <w:rPr>
          <w:rFonts w:cs="Times New Roman"/>
          <w:b/>
          <w:bCs/>
          <w:sz w:val="28"/>
          <w:szCs w:val="28"/>
          <w:lang w:val="kk-KZ"/>
        </w:rPr>
      </w:pPr>
    </w:p>
    <w:p w:rsidR="00536002" w:rsidRPr="003A5AD6" w:rsidRDefault="00B21E9C" w:rsidP="00781187">
      <w:pPr>
        <w:pStyle w:val="a3"/>
        <w:spacing w:after="0"/>
        <w:ind w:firstLine="709"/>
        <w:jc w:val="both"/>
        <w:rPr>
          <w:rFonts w:cs="Times New Roman"/>
          <w:bCs/>
          <w:sz w:val="28"/>
          <w:szCs w:val="28"/>
          <w:lang w:val="kk-KZ"/>
        </w:rPr>
      </w:pPr>
      <w:r w:rsidRPr="00781187">
        <w:rPr>
          <w:rFonts w:cs="Times New Roman"/>
          <w:b/>
          <w:bCs/>
          <w:sz w:val="28"/>
          <w:szCs w:val="28"/>
          <w:lang w:val="kk-KZ"/>
        </w:rPr>
        <w:t>С</w:t>
      </w:r>
      <w:r w:rsidR="00536002" w:rsidRPr="00781187">
        <w:rPr>
          <w:rFonts w:cs="Times New Roman"/>
          <w:b/>
          <w:bCs/>
          <w:sz w:val="28"/>
          <w:szCs w:val="28"/>
          <w:lang w:val="kk-KZ"/>
        </w:rPr>
        <w:t>ұрақтар:</w:t>
      </w:r>
    </w:p>
    <w:p w:rsidR="00536002" w:rsidRPr="003A5AD6" w:rsidRDefault="003A5AD6" w:rsidP="00880674">
      <w:pPr>
        <w:pStyle w:val="a3"/>
        <w:numPr>
          <w:ilvl w:val="0"/>
          <w:numId w:val="4"/>
        </w:numPr>
        <w:tabs>
          <w:tab w:val="left" w:pos="1134"/>
        </w:tabs>
        <w:spacing w:after="0"/>
        <w:ind w:left="0" w:firstLine="709"/>
        <w:rPr>
          <w:rFonts w:cs="Times New Roman"/>
          <w:sz w:val="28"/>
          <w:szCs w:val="28"/>
          <w:lang w:val="kk-KZ"/>
        </w:rPr>
      </w:pPr>
      <w:r w:rsidRPr="003A5AD6">
        <w:rPr>
          <w:rFonts w:cs="Times New Roman"/>
          <w:bCs/>
          <w:sz w:val="28"/>
          <w:szCs w:val="28"/>
          <w:lang w:val="kk-KZ"/>
        </w:rPr>
        <w:t>Құқық шығармашылық және заң техникасы</w:t>
      </w:r>
      <w:r w:rsidRPr="003A5AD6">
        <w:rPr>
          <w:rFonts w:cs="Times New Roman"/>
          <w:sz w:val="28"/>
          <w:szCs w:val="28"/>
          <w:lang w:val="kk-KZ"/>
        </w:rPr>
        <w:t xml:space="preserve"> </w:t>
      </w:r>
      <w:r w:rsidR="00536002" w:rsidRPr="003A5AD6">
        <w:rPr>
          <w:rFonts w:cs="Times New Roman"/>
          <w:sz w:val="28"/>
          <w:szCs w:val="28"/>
          <w:lang w:val="kk-KZ"/>
        </w:rPr>
        <w:t>оқу курсының түсінігі, оның пәні</w:t>
      </w:r>
    </w:p>
    <w:p w:rsidR="00536002" w:rsidRPr="003A5AD6" w:rsidRDefault="003A5AD6" w:rsidP="00880674">
      <w:pPr>
        <w:pStyle w:val="a3"/>
        <w:numPr>
          <w:ilvl w:val="0"/>
          <w:numId w:val="4"/>
        </w:numPr>
        <w:tabs>
          <w:tab w:val="left" w:pos="1134"/>
        </w:tabs>
        <w:spacing w:after="0"/>
        <w:ind w:left="0" w:firstLine="709"/>
        <w:rPr>
          <w:rFonts w:cs="Times New Roman"/>
          <w:sz w:val="28"/>
          <w:szCs w:val="28"/>
          <w:lang w:val="kk-KZ"/>
        </w:rPr>
      </w:pPr>
      <w:r w:rsidRPr="003A5AD6">
        <w:rPr>
          <w:rFonts w:cs="Times New Roman"/>
          <w:bCs/>
          <w:sz w:val="28"/>
          <w:szCs w:val="28"/>
          <w:lang w:val="kk-KZ"/>
        </w:rPr>
        <w:t>Құқық шығармашылық және заң техникасы</w:t>
      </w:r>
      <w:r w:rsidRPr="003A5AD6">
        <w:rPr>
          <w:rFonts w:cs="Times New Roman"/>
          <w:sz w:val="28"/>
          <w:szCs w:val="28"/>
          <w:lang w:val="kk-KZ"/>
        </w:rPr>
        <w:t xml:space="preserve"> </w:t>
      </w:r>
      <w:r w:rsidR="00536002" w:rsidRPr="003A5AD6">
        <w:rPr>
          <w:rFonts w:cs="Times New Roman"/>
          <w:sz w:val="28"/>
          <w:szCs w:val="28"/>
          <w:lang w:val="kk-KZ"/>
        </w:rPr>
        <w:t>оқу курсының мазмұны</w:t>
      </w:r>
    </w:p>
    <w:p w:rsidR="00536002" w:rsidRPr="00781187" w:rsidRDefault="003A5AD6" w:rsidP="00880674">
      <w:pPr>
        <w:pStyle w:val="a3"/>
        <w:numPr>
          <w:ilvl w:val="0"/>
          <w:numId w:val="4"/>
        </w:numPr>
        <w:tabs>
          <w:tab w:val="left" w:pos="1134"/>
        </w:tabs>
        <w:spacing w:after="0"/>
        <w:ind w:left="0" w:firstLine="709"/>
        <w:rPr>
          <w:rFonts w:cs="Times New Roman"/>
          <w:sz w:val="28"/>
          <w:szCs w:val="28"/>
          <w:lang w:val="kk-KZ"/>
        </w:rPr>
      </w:pPr>
      <w:r w:rsidRPr="003A5AD6">
        <w:rPr>
          <w:rFonts w:cs="Times New Roman"/>
          <w:bCs/>
          <w:sz w:val="28"/>
          <w:szCs w:val="28"/>
          <w:lang w:val="kk-KZ"/>
        </w:rPr>
        <w:t>Құқық шығармашылық және заң техникасын</w:t>
      </w:r>
      <w:r w:rsidRPr="00781187">
        <w:rPr>
          <w:rFonts w:cs="Times New Roman"/>
          <w:sz w:val="28"/>
          <w:szCs w:val="28"/>
          <w:lang w:val="kk-KZ"/>
        </w:rPr>
        <w:t xml:space="preserve"> </w:t>
      </w:r>
      <w:r w:rsidR="00536002" w:rsidRPr="00781187">
        <w:rPr>
          <w:rFonts w:cs="Times New Roman"/>
          <w:sz w:val="28"/>
          <w:szCs w:val="28"/>
          <w:lang w:val="kk-KZ"/>
        </w:rPr>
        <w:t>оқудың маңызы</w:t>
      </w:r>
    </w:p>
    <w:p w:rsidR="00536002" w:rsidRPr="003A5AD6" w:rsidRDefault="003A5AD6" w:rsidP="00781187">
      <w:pPr>
        <w:pStyle w:val="a3"/>
        <w:spacing w:after="0"/>
        <w:ind w:firstLine="709"/>
        <w:rPr>
          <w:rFonts w:cs="Times New Roman"/>
          <w:sz w:val="28"/>
          <w:szCs w:val="28"/>
          <w:lang w:val="kk-KZ"/>
        </w:rPr>
      </w:pPr>
      <w:r>
        <w:rPr>
          <w:rFonts w:cs="Times New Roman"/>
          <w:sz w:val="28"/>
          <w:szCs w:val="28"/>
          <w:lang w:val="kk-KZ"/>
        </w:rPr>
        <w:t xml:space="preserve"> </w:t>
      </w:r>
    </w:p>
    <w:p w:rsidR="00536002" w:rsidRPr="00781187" w:rsidRDefault="00536002" w:rsidP="00781187">
      <w:pPr>
        <w:tabs>
          <w:tab w:val="left" w:pos="-945"/>
        </w:tabs>
        <w:ind w:firstLine="709"/>
        <w:jc w:val="both"/>
        <w:rPr>
          <w:rFonts w:cs="Times New Roman"/>
          <w:sz w:val="28"/>
          <w:szCs w:val="28"/>
          <w:lang w:val="kk-KZ"/>
        </w:rPr>
      </w:pPr>
      <w:r w:rsidRPr="00781187">
        <w:rPr>
          <w:rFonts w:cs="Times New Roman"/>
          <w:sz w:val="28"/>
          <w:szCs w:val="28"/>
          <w:lang w:val="kk-KZ"/>
        </w:rPr>
        <w:t xml:space="preserve">Алдыңғы тақырыпта қарастырғанымыздай </w:t>
      </w:r>
      <w:r w:rsidR="00927DFE">
        <w:rPr>
          <w:rFonts w:cs="Times New Roman"/>
          <w:sz w:val="28"/>
          <w:szCs w:val="28"/>
          <w:lang w:val="kk-KZ"/>
        </w:rPr>
        <w:t>«</w:t>
      </w:r>
      <w:r w:rsidR="003A5AD6" w:rsidRPr="003A5AD6">
        <w:rPr>
          <w:rFonts w:cs="Times New Roman"/>
          <w:bCs/>
          <w:sz w:val="28"/>
          <w:szCs w:val="28"/>
          <w:lang w:val="kk-KZ"/>
        </w:rPr>
        <w:t xml:space="preserve">Құқық шығармашылық және заң </w:t>
      </w:r>
      <w:r w:rsidR="009D3B92" w:rsidRPr="00781187">
        <w:rPr>
          <w:rFonts w:cs="Times New Roman"/>
          <w:sz w:val="28"/>
          <w:szCs w:val="28"/>
          <w:lang w:val="kk-KZ"/>
        </w:rPr>
        <w:t>техникасын</w:t>
      </w:r>
      <w:r w:rsidR="00927DFE">
        <w:rPr>
          <w:rFonts w:cs="Times New Roman"/>
          <w:sz w:val="28"/>
          <w:szCs w:val="28"/>
          <w:lang w:val="kk-KZ"/>
        </w:rPr>
        <w:t>»</w:t>
      </w:r>
      <w:r w:rsidRPr="00781187">
        <w:rPr>
          <w:rFonts w:cs="Times New Roman"/>
          <w:sz w:val="28"/>
          <w:szCs w:val="28"/>
          <w:lang w:val="kk-KZ"/>
        </w:rPr>
        <w:t xml:space="preserve"> оқу тәртібі (оқу курсы) ретінде қарастырамыз. </w:t>
      </w:r>
      <w:r w:rsidR="00927DFE">
        <w:rPr>
          <w:rFonts w:cs="Times New Roman"/>
          <w:sz w:val="28"/>
          <w:szCs w:val="28"/>
          <w:lang w:val="kk-KZ"/>
        </w:rPr>
        <w:t>«</w:t>
      </w:r>
      <w:r w:rsidR="003A5AD6" w:rsidRPr="003A5AD6">
        <w:rPr>
          <w:rFonts w:cs="Times New Roman"/>
          <w:bCs/>
          <w:sz w:val="28"/>
          <w:szCs w:val="28"/>
          <w:lang w:val="kk-KZ"/>
        </w:rPr>
        <w:t xml:space="preserve">Құқық шығармашылық және </w:t>
      </w:r>
      <w:r w:rsidR="003A5AD6">
        <w:rPr>
          <w:rFonts w:cs="Times New Roman"/>
          <w:bCs/>
          <w:sz w:val="28"/>
          <w:szCs w:val="28"/>
          <w:lang w:val="kk-KZ"/>
        </w:rPr>
        <w:t>з</w:t>
      </w:r>
      <w:r w:rsidRPr="00781187">
        <w:rPr>
          <w:rFonts w:cs="Times New Roman"/>
          <w:sz w:val="28"/>
          <w:szCs w:val="28"/>
          <w:lang w:val="kk-KZ"/>
        </w:rPr>
        <w:t xml:space="preserve">аң </w:t>
      </w:r>
      <w:r w:rsidR="009D3B92" w:rsidRPr="00781187">
        <w:rPr>
          <w:rFonts w:cs="Times New Roman"/>
          <w:sz w:val="28"/>
          <w:szCs w:val="28"/>
          <w:lang w:val="kk-KZ"/>
        </w:rPr>
        <w:t>техникасы</w:t>
      </w:r>
      <w:r w:rsidR="00927DFE">
        <w:rPr>
          <w:rFonts w:cs="Times New Roman"/>
          <w:sz w:val="28"/>
          <w:szCs w:val="28"/>
          <w:lang w:val="kk-KZ"/>
        </w:rPr>
        <w:t>»</w:t>
      </w:r>
      <w:r w:rsidR="009D3B92" w:rsidRPr="00781187">
        <w:rPr>
          <w:rFonts w:cs="Times New Roman"/>
          <w:sz w:val="28"/>
          <w:szCs w:val="28"/>
          <w:lang w:val="kk-KZ"/>
        </w:rPr>
        <w:t xml:space="preserve"> </w:t>
      </w:r>
      <w:r w:rsidRPr="00781187">
        <w:rPr>
          <w:rFonts w:cs="Times New Roman"/>
          <w:sz w:val="28"/>
          <w:szCs w:val="28"/>
          <w:lang w:val="kk-KZ"/>
        </w:rPr>
        <w:t xml:space="preserve">оқу тәртібінің пәні тиісті курстың нені оқытатынын білдіреді. </w:t>
      </w:r>
      <w:r w:rsidR="003A5AD6" w:rsidRPr="003A5AD6">
        <w:rPr>
          <w:rFonts w:cs="Times New Roman"/>
          <w:bCs/>
          <w:sz w:val="28"/>
          <w:szCs w:val="28"/>
          <w:lang w:val="kk-KZ"/>
        </w:rPr>
        <w:t xml:space="preserve">Құқық шығармашылық және </w:t>
      </w:r>
      <w:r w:rsidR="003A5AD6">
        <w:rPr>
          <w:rFonts w:cs="Times New Roman"/>
          <w:bCs/>
          <w:sz w:val="28"/>
          <w:szCs w:val="28"/>
          <w:lang w:val="kk-KZ"/>
        </w:rPr>
        <w:t>з</w:t>
      </w:r>
      <w:r w:rsidRPr="00781187">
        <w:rPr>
          <w:rFonts w:cs="Times New Roman"/>
          <w:sz w:val="28"/>
          <w:szCs w:val="28"/>
          <w:lang w:val="kk-KZ"/>
        </w:rPr>
        <w:t xml:space="preserve">аң </w:t>
      </w:r>
      <w:r w:rsidR="009D3B92" w:rsidRPr="00781187">
        <w:rPr>
          <w:rFonts w:cs="Times New Roman"/>
          <w:sz w:val="28"/>
          <w:szCs w:val="28"/>
          <w:lang w:val="kk-KZ"/>
        </w:rPr>
        <w:t>техникасы</w:t>
      </w:r>
      <w:r w:rsidRPr="00781187">
        <w:rPr>
          <w:rFonts w:cs="Times New Roman"/>
          <w:sz w:val="28"/>
          <w:szCs w:val="28"/>
          <w:lang w:val="kk-KZ"/>
        </w:rPr>
        <w:t xml:space="preserve"> курсы </w:t>
      </w:r>
      <w:r w:rsidRPr="00927DFE">
        <w:rPr>
          <w:rFonts w:cs="Times New Roman"/>
          <w:i/>
          <w:sz w:val="28"/>
          <w:szCs w:val="28"/>
          <w:lang w:val="kk-KZ"/>
        </w:rPr>
        <w:t>біріншіден</w:t>
      </w:r>
      <w:r w:rsidRPr="00781187">
        <w:rPr>
          <w:rFonts w:cs="Times New Roman"/>
          <w:sz w:val="28"/>
          <w:szCs w:val="28"/>
          <w:lang w:val="kk-KZ"/>
        </w:rPr>
        <w:t xml:space="preserve">, </w:t>
      </w:r>
      <w:r w:rsidR="00927DFE">
        <w:rPr>
          <w:rFonts w:cs="Times New Roman"/>
          <w:sz w:val="28"/>
          <w:szCs w:val="28"/>
          <w:lang w:val="kk-KZ"/>
        </w:rPr>
        <w:t xml:space="preserve">құқық шығармашылығын, оның түрлерін, жүзеге асыру жолдарын, </w:t>
      </w:r>
      <w:r w:rsidR="00927DFE">
        <w:rPr>
          <w:rFonts w:cs="Times New Roman"/>
          <w:sz w:val="28"/>
          <w:szCs w:val="28"/>
          <w:lang w:val="kk-KZ"/>
        </w:rPr>
        <w:lastRenderedPageBreak/>
        <w:t xml:space="preserve">процесін, </w:t>
      </w:r>
      <w:r w:rsidRPr="00781187">
        <w:rPr>
          <w:rFonts w:cs="Times New Roman"/>
          <w:sz w:val="28"/>
          <w:szCs w:val="28"/>
          <w:lang w:val="kk-KZ"/>
        </w:rPr>
        <w:t>заң шығару</w:t>
      </w:r>
      <w:r w:rsidR="00927DFE">
        <w:rPr>
          <w:rFonts w:cs="Times New Roman"/>
          <w:sz w:val="28"/>
          <w:szCs w:val="28"/>
          <w:lang w:val="kk-KZ"/>
        </w:rPr>
        <w:t>дың</w:t>
      </w:r>
      <w:r w:rsidRPr="00781187">
        <w:rPr>
          <w:rFonts w:cs="Times New Roman"/>
          <w:sz w:val="28"/>
          <w:szCs w:val="28"/>
          <w:lang w:val="kk-KZ"/>
        </w:rPr>
        <w:t xml:space="preserve"> </w:t>
      </w:r>
      <w:r w:rsidR="009D3B92" w:rsidRPr="00781187">
        <w:rPr>
          <w:rFonts w:cs="Times New Roman"/>
          <w:sz w:val="28"/>
          <w:szCs w:val="28"/>
          <w:lang w:val="kk-KZ"/>
        </w:rPr>
        <w:t>техника</w:t>
      </w:r>
      <w:r w:rsidR="00927DFE">
        <w:rPr>
          <w:rFonts w:cs="Times New Roman"/>
          <w:sz w:val="28"/>
          <w:szCs w:val="28"/>
          <w:lang w:val="kk-KZ"/>
        </w:rPr>
        <w:t>лық жақтарын, заң шығармашылығының тиімділігін, ... қысқаша айтсақ «</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 xml:space="preserve">институтын оқытады. Жоғарыда атап кеткеніміздей, </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sidRPr="00781187">
        <w:rPr>
          <w:rFonts w:cs="Times New Roman"/>
          <w:sz w:val="28"/>
          <w:szCs w:val="28"/>
          <w:lang w:val="kk-KZ"/>
        </w:rPr>
        <w:t xml:space="preserve"> </w:t>
      </w:r>
      <w:r w:rsidRPr="00781187">
        <w:rPr>
          <w:rFonts w:cs="Times New Roman"/>
          <w:sz w:val="28"/>
          <w:szCs w:val="28"/>
          <w:lang w:val="kk-KZ"/>
        </w:rPr>
        <w:t xml:space="preserve">институты конституциялық құқықтың бір институты болып табылады. Конституциялық құқық өзге жетекші қатынастармен қоса заң шығармашылығына қатысты негізгі, фундаменттік қатынастарды реттеп, бекітеді. Ал, </w:t>
      </w:r>
      <w:r w:rsidR="00927DFE">
        <w:rPr>
          <w:rFonts w:cs="Times New Roman"/>
          <w:sz w:val="28"/>
          <w:szCs w:val="28"/>
          <w:lang w:val="kk-KZ"/>
        </w:rPr>
        <w:t>«</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 xml:space="preserve">институты заң шығару саласындағы қатынастарды тереңдетіп, түпкілікті реттейді. Олай болса, тиісті оқу курсы </w:t>
      </w:r>
      <w:r w:rsidR="00927DFE">
        <w:rPr>
          <w:rFonts w:cs="Times New Roman"/>
          <w:sz w:val="28"/>
          <w:szCs w:val="28"/>
          <w:lang w:val="kk-KZ"/>
        </w:rPr>
        <w:t>«</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 xml:space="preserve">институтын, яғни </w:t>
      </w:r>
      <w:r w:rsidR="00927DFE">
        <w:rPr>
          <w:rFonts w:cs="Times New Roman"/>
          <w:sz w:val="28"/>
          <w:szCs w:val="28"/>
          <w:lang w:val="kk-KZ"/>
        </w:rPr>
        <w:t>құқық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шығаруға байланысты қатынастарды реттейтін құқық нормалар жүйесін оқып, зерделейді. Екіншіден, </w:t>
      </w:r>
      <w:r w:rsidR="00927DFE">
        <w:rPr>
          <w:rFonts w:cs="Times New Roman"/>
          <w:sz w:val="28"/>
          <w:szCs w:val="28"/>
          <w:lang w:val="kk-KZ"/>
        </w:rPr>
        <w:t>«</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оқу тәртібі (оқу курсы) «</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Pr="00781187">
        <w:rPr>
          <w:rFonts w:cs="Times New Roman"/>
          <w:sz w:val="28"/>
          <w:szCs w:val="28"/>
          <w:lang w:val="kk-KZ"/>
        </w:rPr>
        <w:t xml:space="preserve">» ғылымын оқытады. Яғни </w:t>
      </w:r>
      <w:r w:rsidR="00927DFE">
        <w:rPr>
          <w:rFonts w:cs="Times New Roman"/>
          <w:sz w:val="28"/>
          <w:szCs w:val="28"/>
          <w:lang w:val="kk-KZ"/>
        </w:rPr>
        <w:t>қ</w:t>
      </w:r>
      <w:r w:rsidR="00927DFE" w:rsidRPr="003A5AD6">
        <w:rPr>
          <w:rFonts w:cs="Times New Roman"/>
          <w:bCs/>
          <w:sz w:val="28"/>
          <w:szCs w:val="28"/>
          <w:lang w:val="kk-KZ"/>
        </w:rPr>
        <w:t xml:space="preserve">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sidRPr="00781187">
        <w:rPr>
          <w:rFonts w:cs="Times New Roman"/>
          <w:sz w:val="28"/>
          <w:szCs w:val="28"/>
          <w:lang w:val="kk-KZ"/>
        </w:rPr>
        <w:t xml:space="preserve"> </w:t>
      </w:r>
      <w:r w:rsidRPr="00781187">
        <w:rPr>
          <w:rFonts w:cs="Times New Roman"/>
          <w:sz w:val="28"/>
          <w:szCs w:val="28"/>
          <w:lang w:val="kk-KZ"/>
        </w:rPr>
        <w:t>курсының келесі оқу пәні болып «</w:t>
      </w:r>
      <w:r w:rsidR="00927DFE">
        <w:rPr>
          <w:rFonts w:cs="Times New Roman"/>
          <w:sz w:val="28"/>
          <w:szCs w:val="28"/>
          <w:lang w:val="kk-KZ"/>
        </w:rPr>
        <w:t>қ</w:t>
      </w:r>
      <w:r w:rsidR="00927DFE" w:rsidRPr="003A5AD6">
        <w:rPr>
          <w:rFonts w:cs="Times New Roman"/>
          <w:bCs/>
          <w:sz w:val="28"/>
          <w:szCs w:val="28"/>
          <w:lang w:val="kk-KZ"/>
        </w:rPr>
        <w:t xml:space="preserve">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Pr="00781187">
        <w:rPr>
          <w:rFonts w:cs="Times New Roman"/>
          <w:sz w:val="28"/>
          <w:szCs w:val="28"/>
          <w:lang w:val="kk-KZ"/>
        </w:rPr>
        <w:t xml:space="preserve">» ғылымы табылады, ашып айтсақ, Қазақстан Республикасында </w:t>
      </w:r>
      <w:r w:rsidR="00927DFE">
        <w:rPr>
          <w:rFonts w:cs="Times New Roman"/>
          <w:sz w:val="28"/>
          <w:szCs w:val="28"/>
          <w:lang w:val="kk-KZ"/>
        </w:rPr>
        <w:t>құқық шығару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 жолдары, </w:t>
      </w:r>
      <w:r w:rsidR="00927DFE">
        <w:rPr>
          <w:rFonts w:cs="Times New Roman"/>
          <w:sz w:val="28"/>
          <w:szCs w:val="28"/>
          <w:lang w:val="kk-KZ"/>
        </w:rPr>
        <w:t>құқық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 ережелері мен қағидалары, </w:t>
      </w:r>
      <w:r w:rsidR="00927DFE">
        <w:rPr>
          <w:rFonts w:cs="Times New Roman"/>
          <w:sz w:val="28"/>
          <w:szCs w:val="28"/>
          <w:lang w:val="kk-KZ"/>
        </w:rPr>
        <w:t>құқық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 әдістері мен амалдары, заң шығару техникасы туралы ғылыми ережелер жүйесі табылады. Сонымен, </w:t>
      </w:r>
      <w:r w:rsidR="00DB637A">
        <w:rPr>
          <w:rFonts w:cs="Times New Roman"/>
          <w:sz w:val="28"/>
          <w:szCs w:val="28"/>
          <w:lang w:val="kk-KZ"/>
        </w:rPr>
        <w:t>«қ</w:t>
      </w:r>
      <w:r w:rsidR="00DB637A" w:rsidRPr="003A5AD6">
        <w:rPr>
          <w:rFonts w:cs="Times New Roman"/>
          <w:bCs/>
          <w:sz w:val="28"/>
          <w:szCs w:val="28"/>
          <w:lang w:val="kk-KZ"/>
        </w:rPr>
        <w:t xml:space="preserve">ұқық шығармашылық және </w:t>
      </w:r>
      <w:r w:rsidR="00DB637A">
        <w:rPr>
          <w:rFonts w:cs="Times New Roman"/>
          <w:bCs/>
          <w:sz w:val="28"/>
          <w:szCs w:val="28"/>
          <w:lang w:val="kk-KZ"/>
        </w:rPr>
        <w:t>з</w:t>
      </w:r>
      <w:r w:rsidR="00DB637A" w:rsidRPr="00781187">
        <w:rPr>
          <w:rFonts w:cs="Times New Roman"/>
          <w:sz w:val="28"/>
          <w:szCs w:val="28"/>
          <w:lang w:val="kk-KZ"/>
        </w:rPr>
        <w:t>аң техникасы</w:t>
      </w:r>
      <w:r w:rsidR="00DB637A">
        <w:rPr>
          <w:rFonts w:cs="Times New Roman"/>
          <w:sz w:val="28"/>
          <w:szCs w:val="28"/>
          <w:lang w:val="kk-KZ"/>
        </w:rPr>
        <w:t>»</w:t>
      </w:r>
      <w:r w:rsidR="00DB637A" w:rsidRPr="00781187">
        <w:rPr>
          <w:rFonts w:cs="Times New Roman"/>
          <w:sz w:val="28"/>
          <w:szCs w:val="28"/>
          <w:lang w:val="kk-KZ"/>
        </w:rPr>
        <w:t xml:space="preserve"> </w:t>
      </w:r>
      <w:r w:rsidR="009D3B92" w:rsidRPr="00781187">
        <w:rPr>
          <w:rFonts w:cs="Times New Roman"/>
          <w:sz w:val="28"/>
          <w:szCs w:val="28"/>
          <w:lang w:val="kk-KZ"/>
        </w:rPr>
        <w:t>оқу</w:t>
      </w:r>
      <w:r w:rsidRPr="00781187">
        <w:rPr>
          <w:rFonts w:cs="Times New Roman"/>
          <w:sz w:val="28"/>
          <w:szCs w:val="28"/>
          <w:lang w:val="kk-KZ"/>
        </w:rPr>
        <w:t xml:space="preserve"> курсының пәні болып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шығармашылығының құқықтық реттелу жағдайы мен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шығармашылығына байланысты ғылыми ережелер жиынтығы табылады. </w:t>
      </w:r>
      <w:r w:rsidR="003A5AD6" w:rsidRPr="003A5AD6">
        <w:rPr>
          <w:rFonts w:cs="Times New Roman"/>
          <w:bCs/>
          <w:sz w:val="28"/>
          <w:szCs w:val="28"/>
          <w:lang w:val="kk-KZ"/>
        </w:rPr>
        <w:t xml:space="preserve">Құқық шығармашылық және </w:t>
      </w:r>
      <w:r w:rsidR="003A5AD6">
        <w:rPr>
          <w:rFonts w:cs="Times New Roman"/>
          <w:bCs/>
          <w:sz w:val="28"/>
          <w:szCs w:val="28"/>
          <w:lang w:val="kk-KZ"/>
        </w:rPr>
        <w:t>з</w:t>
      </w:r>
      <w:r w:rsidRPr="00781187">
        <w:rPr>
          <w:rFonts w:cs="Times New Roman"/>
          <w:sz w:val="28"/>
          <w:szCs w:val="28"/>
          <w:lang w:val="kk-KZ"/>
        </w:rPr>
        <w:t xml:space="preserve">аң </w:t>
      </w:r>
      <w:r w:rsidR="00883E8C" w:rsidRPr="00781187">
        <w:rPr>
          <w:rFonts w:cs="Times New Roman"/>
          <w:sz w:val="28"/>
          <w:szCs w:val="28"/>
          <w:lang w:val="kk-KZ"/>
        </w:rPr>
        <w:t>техникасы</w:t>
      </w:r>
      <w:r w:rsidRPr="00781187">
        <w:rPr>
          <w:rFonts w:cs="Times New Roman"/>
          <w:sz w:val="28"/>
          <w:szCs w:val="28"/>
          <w:lang w:val="kk-KZ"/>
        </w:rPr>
        <w:t xml:space="preserve"> оқу курсы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шығармашылығының құқықтық реттелуі мен зерттелуін қарастырып басқа мемлекеттермен салыстыра отырып Қазақстан Республикасында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w:t>
      </w:r>
      <w:r w:rsidR="00DB637A">
        <w:rPr>
          <w:rFonts w:cs="Times New Roman"/>
          <w:sz w:val="28"/>
          <w:szCs w:val="28"/>
          <w:lang w:val="kk-KZ"/>
        </w:rPr>
        <w:t>машылығын жүзеге асыру</w:t>
      </w:r>
      <w:r w:rsidRPr="00781187">
        <w:rPr>
          <w:rFonts w:cs="Times New Roman"/>
          <w:sz w:val="28"/>
          <w:szCs w:val="28"/>
          <w:lang w:val="kk-KZ"/>
        </w:rPr>
        <w:t xml:space="preserve"> жолдары туралы, заңдар шығаруға, заңның мазмұнына әсер ететін жағдайлар, факторлар туралы, заң шығару процесі мен оның қағидалары туралы, заң шығару</w:t>
      </w:r>
      <w:r w:rsidR="003F637F" w:rsidRPr="00781187">
        <w:rPr>
          <w:rFonts w:cs="Times New Roman"/>
          <w:sz w:val="28"/>
          <w:szCs w:val="28"/>
          <w:lang w:val="kk-KZ"/>
        </w:rPr>
        <w:t>дың</w:t>
      </w:r>
      <w:r w:rsidRPr="00781187">
        <w:rPr>
          <w:rFonts w:cs="Times New Roman"/>
          <w:sz w:val="28"/>
          <w:szCs w:val="28"/>
          <w:lang w:val="kk-KZ"/>
        </w:rPr>
        <w:t xml:space="preserve"> техника</w:t>
      </w:r>
      <w:r w:rsidR="003F637F" w:rsidRPr="00781187">
        <w:rPr>
          <w:rFonts w:cs="Times New Roman"/>
          <w:sz w:val="28"/>
          <w:szCs w:val="28"/>
          <w:lang w:val="kk-KZ"/>
        </w:rPr>
        <w:t xml:space="preserve">лық жағы </w:t>
      </w:r>
      <w:r w:rsidRPr="00781187">
        <w:rPr>
          <w:rFonts w:cs="Times New Roman"/>
          <w:sz w:val="28"/>
          <w:szCs w:val="28"/>
          <w:lang w:val="kk-KZ"/>
        </w:rPr>
        <w:t xml:space="preserve">мен заң шығармашылығының тиімділігі туралы білімдер жүйесін қалыптастырады. </w:t>
      </w:r>
    </w:p>
    <w:p w:rsidR="00536002" w:rsidRPr="00781187" w:rsidRDefault="00F12D7A" w:rsidP="00781187">
      <w:pPr>
        <w:tabs>
          <w:tab w:val="left" w:pos="-945"/>
        </w:tabs>
        <w:ind w:firstLine="709"/>
        <w:jc w:val="both"/>
        <w:rPr>
          <w:rFonts w:cs="Times New Roman"/>
          <w:sz w:val="28"/>
          <w:szCs w:val="28"/>
          <w:lang w:val="kk-KZ"/>
        </w:rPr>
      </w:pPr>
      <w:r w:rsidRPr="00781187">
        <w:rPr>
          <w:rFonts w:cs="Times New Roman"/>
          <w:sz w:val="28"/>
          <w:szCs w:val="28"/>
          <w:lang w:val="kk-KZ"/>
        </w:rPr>
        <w:t>Жалпы қазіргі әлемде,</w:t>
      </w:r>
      <w:r w:rsidR="00536002" w:rsidRPr="00781187">
        <w:rPr>
          <w:rFonts w:cs="Times New Roman"/>
          <w:sz w:val="28"/>
          <w:szCs w:val="28"/>
          <w:lang w:val="kk-KZ"/>
        </w:rPr>
        <w:t xml:space="preserve"> заң шығарудың бірнеше жолы бекітілген. Олар: биліктің бір тармағы ретінде Парламенттің </w:t>
      </w:r>
      <w:r w:rsidRPr="00781187">
        <w:rPr>
          <w:rFonts w:cs="Times New Roman"/>
          <w:sz w:val="28"/>
          <w:szCs w:val="28"/>
          <w:lang w:val="kk-KZ"/>
        </w:rPr>
        <w:t xml:space="preserve">(заң шығарушы органның) </w:t>
      </w:r>
      <w:r w:rsidR="00536002" w:rsidRPr="00781187">
        <w:rPr>
          <w:rFonts w:cs="Times New Roman"/>
          <w:sz w:val="28"/>
          <w:szCs w:val="28"/>
          <w:lang w:val="kk-KZ"/>
        </w:rPr>
        <w:t>заң шығаруы, өкілеттік беру жағдайында</w:t>
      </w:r>
      <w:r w:rsidR="00DB637A">
        <w:rPr>
          <w:rFonts w:cs="Times New Roman"/>
          <w:sz w:val="28"/>
          <w:szCs w:val="28"/>
          <w:lang w:val="kk-KZ"/>
        </w:rPr>
        <w:t>, т.с.с. жағдайды нақты субъектінің</w:t>
      </w:r>
      <w:r w:rsidR="00536002" w:rsidRPr="00781187">
        <w:rPr>
          <w:rFonts w:cs="Times New Roman"/>
          <w:sz w:val="28"/>
          <w:szCs w:val="28"/>
          <w:lang w:val="kk-KZ"/>
        </w:rPr>
        <w:t xml:space="preserve"> заң шығару</w:t>
      </w:r>
      <w:r w:rsidR="00DB637A">
        <w:rPr>
          <w:rFonts w:cs="Times New Roman"/>
          <w:sz w:val="28"/>
          <w:szCs w:val="28"/>
          <w:lang w:val="kk-KZ"/>
        </w:rPr>
        <w:t>ы</w:t>
      </w:r>
      <w:r w:rsidR="00536002" w:rsidRPr="00781187">
        <w:rPr>
          <w:rFonts w:cs="Times New Roman"/>
          <w:sz w:val="28"/>
          <w:szCs w:val="28"/>
          <w:lang w:val="kk-KZ"/>
        </w:rPr>
        <w:t xml:space="preserve"> және мемлекеттік биліктің бірден-бір бастауы ретінде хал</w:t>
      </w:r>
      <w:r w:rsidR="004C3EFD" w:rsidRPr="00781187">
        <w:rPr>
          <w:rFonts w:cs="Times New Roman"/>
          <w:sz w:val="28"/>
          <w:szCs w:val="28"/>
          <w:lang w:val="kk-KZ"/>
        </w:rPr>
        <w:t>ы</w:t>
      </w:r>
      <w:r w:rsidR="00536002" w:rsidRPr="00781187">
        <w:rPr>
          <w:rFonts w:cs="Times New Roman"/>
          <w:sz w:val="28"/>
          <w:szCs w:val="28"/>
          <w:lang w:val="kk-KZ"/>
        </w:rPr>
        <w:t>қ</w:t>
      </w:r>
      <w:r w:rsidR="004C3EFD" w:rsidRPr="00781187">
        <w:rPr>
          <w:rFonts w:cs="Times New Roman"/>
          <w:sz w:val="28"/>
          <w:szCs w:val="28"/>
          <w:lang w:val="kk-KZ"/>
        </w:rPr>
        <w:t>т</w:t>
      </w:r>
      <w:r w:rsidR="00536002" w:rsidRPr="00781187">
        <w:rPr>
          <w:rFonts w:cs="Times New Roman"/>
          <w:sz w:val="28"/>
          <w:szCs w:val="28"/>
          <w:lang w:val="kk-KZ"/>
        </w:rPr>
        <w:t>ың заң шығаруы. Заң шығарудың осы аталған әрбір жолына өзгешелік тән, олар әр түрлі тәртіппен жүзеге асырылады. Қ</w:t>
      </w:r>
      <w:r w:rsidR="004C3EFD" w:rsidRPr="00781187">
        <w:rPr>
          <w:rFonts w:cs="Times New Roman"/>
          <w:sz w:val="28"/>
          <w:szCs w:val="28"/>
          <w:lang w:val="kk-KZ"/>
        </w:rPr>
        <w:t xml:space="preserve">азақстанда </w:t>
      </w:r>
      <w:r w:rsidR="00536002" w:rsidRPr="00781187">
        <w:rPr>
          <w:rFonts w:cs="Times New Roman"/>
          <w:sz w:val="28"/>
          <w:szCs w:val="28"/>
          <w:lang w:val="kk-KZ"/>
        </w:rPr>
        <w:t>Р</w:t>
      </w:r>
      <w:r w:rsidR="004C3EFD" w:rsidRPr="00781187">
        <w:rPr>
          <w:rFonts w:cs="Times New Roman"/>
          <w:sz w:val="28"/>
          <w:szCs w:val="28"/>
          <w:lang w:val="kk-KZ"/>
        </w:rPr>
        <w:t>еспублика</w:t>
      </w:r>
      <w:r w:rsidR="00536002" w:rsidRPr="00781187">
        <w:rPr>
          <w:rFonts w:cs="Times New Roman"/>
          <w:sz w:val="28"/>
          <w:szCs w:val="28"/>
          <w:lang w:val="kk-KZ"/>
        </w:rPr>
        <w:t xml:space="preserve"> Парламентінің заң шығару тәртібі Қазақстан Республикасының Конституциясымен, «Қазақстан Республикасының Парламенті және оның депутаттарының құқықтық жағдайы туралы» конституциялық заңмен және Парламенттің, оның палаталарының регламенттерімен реттелген. </w:t>
      </w:r>
      <w:r w:rsidR="004C3EFD" w:rsidRPr="00781187">
        <w:rPr>
          <w:rFonts w:cs="Times New Roman"/>
          <w:sz w:val="28"/>
          <w:szCs w:val="28"/>
          <w:lang w:val="kk-KZ"/>
        </w:rPr>
        <w:t xml:space="preserve">Ал, Қазақстан халқының заң шығаруы республикалық референдум арқылы жүзеге асырылады және ол тиісінше ҚР Конституциясымен, «Республикалық референдум туралы» конституциялық заңмен реттелген. </w:t>
      </w:r>
      <w:r w:rsidR="00DB637A">
        <w:rPr>
          <w:rFonts w:cs="Times New Roman"/>
          <w:sz w:val="28"/>
          <w:szCs w:val="28"/>
          <w:lang w:val="kk-KZ"/>
        </w:rPr>
        <w:t xml:space="preserve">Оған қоса, «ҚР Үкіметі туралы» </w:t>
      </w:r>
      <w:r w:rsidR="00DB637A" w:rsidRPr="00781187">
        <w:rPr>
          <w:rFonts w:cs="Times New Roman"/>
          <w:sz w:val="28"/>
          <w:szCs w:val="28"/>
          <w:lang w:val="kk-KZ"/>
        </w:rPr>
        <w:t>конституциялық заңмен</w:t>
      </w:r>
      <w:r w:rsidR="00DB637A">
        <w:rPr>
          <w:rFonts w:cs="Times New Roman"/>
          <w:sz w:val="28"/>
          <w:szCs w:val="28"/>
          <w:lang w:val="kk-KZ"/>
        </w:rPr>
        <w:t xml:space="preserve"> рет</w:t>
      </w:r>
      <w:r w:rsidR="00803D1D">
        <w:rPr>
          <w:rFonts w:cs="Times New Roman"/>
          <w:sz w:val="28"/>
          <w:szCs w:val="28"/>
          <w:lang w:val="kk-KZ"/>
        </w:rPr>
        <w:t>т</w:t>
      </w:r>
      <w:r w:rsidR="00DB637A">
        <w:rPr>
          <w:rFonts w:cs="Times New Roman"/>
          <w:sz w:val="28"/>
          <w:szCs w:val="28"/>
          <w:lang w:val="kk-KZ"/>
        </w:rPr>
        <w:t>елген</w:t>
      </w:r>
      <w:r w:rsidR="00803D1D">
        <w:rPr>
          <w:rFonts w:cs="Times New Roman"/>
          <w:sz w:val="28"/>
          <w:szCs w:val="28"/>
          <w:lang w:val="kk-KZ"/>
        </w:rPr>
        <w:t>.</w:t>
      </w:r>
    </w:p>
    <w:p w:rsidR="00536002" w:rsidRPr="00781187" w:rsidRDefault="00803D1D" w:rsidP="00781187">
      <w:pPr>
        <w:tabs>
          <w:tab w:val="left" w:pos="-945"/>
        </w:tabs>
        <w:ind w:firstLine="709"/>
        <w:jc w:val="both"/>
        <w:rPr>
          <w:rFonts w:cs="Times New Roman"/>
          <w:sz w:val="28"/>
          <w:szCs w:val="28"/>
          <w:lang w:val="kk-KZ"/>
        </w:rPr>
      </w:pPr>
      <w:r>
        <w:rPr>
          <w:rFonts w:cs="Times New Roman"/>
          <w:sz w:val="28"/>
          <w:szCs w:val="28"/>
          <w:lang w:val="kk-KZ"/>
        </w:rPr>
        <w:t>«</w:t>
      </w:r>
      <w:r w:rsidRPr="003A5AD6">
        <w:rPr>
          <w:rFonts w:cs="Times New Roman"/>
          <w:bCs/>
          <w:sz w:val="28"/>
          <w:szCs w:val="28"/>
          <w:lang w:val="kk-KZ"/>
        </w:rPr>
        <w:t xml:space="preserve">Құқық шығармашылық және </w:t>
      </w:r>
      <w:r>
        <w:rPr>
          <w:rFonts w:cs="Times New Roman"/>
          <w:bCs/>
          <w:sz w:val="28"/>
          <w:szCs w:val="28"/>
          <w:lang w:val="kk-KZ"/>
        </w:rPr>
        <w:t>з</w:t>
      </w:r>
      <w:r w:rsidRPr="00781187">
        <w:rPr>
          <w:rFonts w:cs="Times New Roman"/>
          <w:sz w:val="28"/>
          <w:szCs w:val="28"/>
          <w:lang w:val="kk-KZ"/>
        </w:rPr>
        <w:t>аң техникасы</w:t>
      </w:r>
      <w:r>
        <w:rPr>
          <w:rFonts w:cs="Times New Roman"/>
          <w:sz w:val="28"/>
          <w:szCs w:val="28"/>
          <w:lang w:val="kk-KZ"/>
        </w:rPr>
        <w:t>»</w:t>
      </w:r>
      <w:r w:rsidRPr="00781187">
        <w:rPr>
          <w:rFonts w:cs="Times New Roman"/>
          <w:sz w:val="28"/>
          <w:szCs w:val="28"/>
          <w:lang w:val="kk-KZ"/>
        </w:rPr>
        <w:t xml:space="preserve"> </w:t>
      </w:r>
      <w:r w:rsidR="00536002" w:rsidRPr="00781187">
        <w:rPr>
          <w:rFonts w:cs="Times New Roman"/>
          <w:sz w:val="28"/>
          <w:szCs w:val="28"/>
          <w:lang w:val="kk-KZ"/>
        </w:rPr>
        <w:t>оқу тәртібі (оқу курсы) аталмыш актілерді, тиісті құқықтық доктрина (ғылыми еңбектер) мен заң шығару практикасын негізге ала отырып б</w:t>
      </w:r>
      <w:r w:rsidR="00874AF6" w:rsidRPr="00781187">
        <w:rPr>
          <w:rFonts w:cs="Times New Roman"/>
          <w:sz w:val="28"/>
          <w:szCs w:val="28"/>
          <w:lang w:val="kk-KZ"/>
        </w:rPr>
        <w:t xml:space="preserve">олашақ мамандарға Парламенттің </w:t>
      </w:r>
      <w:r w:rsidR="00536002" w:rsidRPr="00781187">
        <w:rPr>
          <w:rFonts w:cs="Times New Roman"/>
          <w:sz w:val="28"/>
          <w:szCs w:val="28"/>
          <w:lang w:val="kk-KZ"/>
        </w:rPr>
        <w:lastRenderedPageBreak/>
        <w:t>және халықтың</w:t>
      </w:r>
      <w:r>
        <w:rPr>
          <w:rFonts w:cs="Times New Roman"/>
          <w:sz w:val="28"/>
          <w:szCs w:val="28"/>
          <w:lang w:val="kk-KZ"/>
        </w:rPr>
        <w:t>, нақты жағдайда Үкіметтің</w:t>
      </w:r>
      <w:r w:rsidR="00536002" w:rsidRPr="00781187">
        <w:rPr>
          <w:rFonts w:cs="Times New Roman"/>
          <w:sz w:val="28"/>
          <w:szCs w:val="28"/>
          <w:lang w:val="kk-KZ"/>
        </w:rPr>
        <w:t xml:space="preserve"> заң шығармашылығын жүзеге асыру тәртібі туралы, заң шығару процесінің әрбір сатысының реттелу және жүзеге асырылу ерекшеліктері туралы, заң шығаруға және заңның мазмұнының қалыптасуына әсер ететін факторлар туралы, заң шығару техникасы туралы анық та нақты білім береді. </w:t>
      </w:r>
      <w:r>
        <w:rPr>
          <w:rFonts w:cs="Times New Roman"/>
          <w:sz w:val="28"/>
          <w:szCs w:val="28"/>
          <w:lang w:val="kk-KZ"/>
        </w:rPr>
        <w:t xml:space="preserve"> </w:t>
      </w:r>
    </w:p>
    <w:p w:rsidR="00536002" w:rsidRPr="00781187" w:rsidRDefault="00536002" w:rsidP="00781187">
      <w:pPr>
        <w:tabs>
          <w:tab w:val="left" w:pos="-945"/>
        </w:tabs>
        <w:ind w:firstLine="709"/>
        <w:jc w:val="both"/>
        <w:rPr>
          <w:rFonts w:cs="Times New Roman"/>
          <w:sz w:val="28"/>
          <w:szCs w:val="28"/>
          <w:lang w:val="kk-KZ"/>
        </w:rPr>
      </w:pPr>
      <w:r w:rsidRPr="00781187">
        <w:rPr>
          <w:rFonts w:cs="Times New Roman"/>
          <w:sz w:val="28"/>
          <w:szCs w:val="28"/>
          <w:lang w:val="kk-KZ"/>
        </w:rPr>
        <w:t xml:space="preserve">Заң ғылымдары, заңи білімдер жүйесінде </w:t>
      </w:r>
      <w:r w:rsidR="00803D1D">
        <w:rPr>
          <w:rFonts w:cs="Times New Roman"/>
          <w:sz w:val="28"/>
          <w:szCs w:val="28"/>
          <w:lang w:val="kk-KZ"/>
        </w:rPr>
        <w:t>«</w:t>
      </w:r>
      <w:r w:rsidR="00803D1D" w:rsidRPr="003A5AD6">
        <w:rPr>
          <w:rFonts w:cs="Times New Roman"/>
          <w:bCs/>
          <w:sz w:val="28"/>
          <w:szCs w:val="28"/>
          <w:lang w:val="kk-KZ"/>
        </w:rPr>
        <w:t xml:space="preserve">Құқық шығармашылық және </w:t>
      </w:r>
      <w:r w:rsidR="00803D1D">
        <w:rPr>
          <w:rFonts w:cs="Times New Roman"/>
          <w:bCs/>
          <w:sz w:val="28"/>
          <w:szCs w:val="28"/>
          <w:lang w:val="kk-KZ"/>
        </w:rPr>
        <w:t>з</w:t>
      </w:r>
      <w:r w:rsidR="00803D1D" w:rsidRPr="00781187">
        <w:rPr>
          <w:rFonts w:cs="Times New Roman"/>
          <w:sz w:val="28"/>
          <w:szCs w:val="28"/>
          <w:lang w:val="kk-KZ"/>
        </w:rPr>
        <w:t>аң техникасы</w:t>
      </w:r>
      <w:r w:rsidR="00803D1D">
        <w:rPr>
          <w:rFonts w:cs="Times New Roman"/>
          <w:sz w:val="28"/>
          <w:szCs w:val="28"/>
          <w:lang w:val="kk-KZ"/>
        </w:rPr>
        <w:t>»</w:t>
      </w:r>
      <w:r w:rsidR="00803D1D" w:rsidRPr="00781187">
        <w:rPr>
          <w:rFonts w:cs="Times New Roman"/>
          <w:sz w:val="28"/>
          <w:szCs w:val="28"/>
          <w:lang w:val="kk-KZ"/>
        </w:rPr>
        <w:t xml:space="preserve"> </w:t>
      </w:r>
      <w:r w:rsidRPr="00781187">
        <w:rPr>
          <w:rFonts w:cs="Times New Roman"/>
          <w:sz w:val="28"/>
          <w:szCs w:val="28"/>
          <w:lang w:val="kk-KZ"/>
        </w:rPr>
        <w:t xml:space="preserve">маңызды орын алады. Ол қоғамдық қатынастарды реттеу тетігі ретінде заңдар жүйесінің мәнін, функционалдық тағайымын анықтап, оларды жасау қызметінің, яғни заң шығару қызметінің маңызын сипаттайды. Заң шығару қызметін оқып, саралау арқылы құқықтанушы маман негізгі нормативтік-құқықтық актіні – заңдар жүйесін (Конституция, </w:t>
      </w:r>
      <w:r w:rsidR="003A5AD6" w:rsidRPr="00781187">
        <w:rPr>
          <w:rFonts w:cs="Times New Roman"/>
          <w:sz w:val="28"/>
          <w:szCs w:val="28"/>
          <w:lang w:val="kk-KZ"/>
        </w:rPr>
        <w:t xml:space="preserve">конституцияға өзгертулер мен толықтырулар енгізу туралы заң, </w:t>
      </w:r>
      <w:r w:rsidRPr="00781187">
        <w:rPr>
          <w:rFonts w:cs="Times New Roman"/>
          <w:sz w:val="28"/>
          <w:szCs w:val="28"/>
          <w:lang w:val="kk-KZ"/>
        </w:rPr>
        <w:t>конституциялық заң, жай заң</w:t>
      </w:r>
      <w:r w:rsidR="003A5AD6">
        <w:rPr>
          <w:rFonts w:cs="Times New Roman"/>
          <w:sz w:val="28"/>
          <w:szCs w:val="28"/>
          <w:lang w:val="kk-KZ"/>
        </w:rPr>
        <w:t>, шоғырландырылған заң</w:t>
      </w:r>
      <w:r w:rsidRPr="00781187">
        <w:rPr>
          <w:rFonts w:cs="Times New Roman"/>
          <w:sz w:val="28"/>
          <w:szCs w:val="28"/>
          <w:lang w:val="kk-KZ"/>
        </w:rPr>
        <w:t>) жасау тетігін, заңдар шығаруға ықпал ететін мән-жайларды танып, білуге мүмкіндік алады. Бұлардың барлығы заңдардың генезисін, олардың объективтік шынайылықпен байланысын, заңдардың сапасын және олардың қоғам дамуындағы орнын анықтай білуге ықпал етеді. Заңдарды, оның ішінде ашып айтсақ Негізгі Заң – Конституцияны, конституцияға өзгертулер мен толықтырулар енгізу туралы заңдарды, конституциялық заңдар мен жай заңдарды даярлау мен шығаруға байланысты қызмет ретінде заң шығармашылығына тікелей және жанама түрде Халық (Қазақстан халқы және жеке азаматтар категориялары) қатысады. Сондықтан заңдарды әзірлеу мен оларды қабылдауға байланысты мәселелерді тек заңгер мамандар ғана емес, халықтың кең көлемінің білгені заң шығармашылығының тиімділігін көтеру үшін, заң шығармашылығына кәсіби түрде қатысу үшін қажет, Қысқасы, заң шығару қызметіне</w:t>
      </w:r>
      <w:r w:rsidR="00874AF6" w:rsidRPr="00781187">
        <w:rPr>
          <w:rFonts w:cs="Times New Roman"/>
          <w:sz w:val="28"/>
          <w:szCs w:val="28"/>
          <w:lang w:val="kk-KZ"/>
        </w:rPr>
        <w:t>, техникасына</w:t>
      </w:r>
      <w:r w:rsidRPr="00781187">
        <w:rPr>
          <w:rFonts w:cs="Times New Roman"/>
          <w:sz w:val="28"/>
          <w:szCs w:val="28"/>
          <w:lang w:val="kk-KZ"/>
        </w:rPr>
        <w:t xml:space="preserve"> байланысты білімдерді игеру бүкіл қоғам үшін маңызды. </w:t>
      </w:r>
    </w:p>
    <w:p w:rsidR="00536002" w:rsidRPr="00781187" w:rsidRDefault="003A5AD6" w:rsidP="00781187">
      <w:pPr>
        <w:tabs>
          <w:tab w:val="left" w:pos="-945"/>
        </w:tabs>
        <w:ind w:firstLine="709"/>
        <w:jc w:val="both"/>
        <w:rPr>
          <w:rFonts w:cs="Times New Roman"/>
          <w:sz w:val="28"/>
          <w:szCs w:val="28"/>
          <w:lang w:val="kk-KZ"/>
        </w:rPr>
      </w:pPr>
      <w:r w:rsidRPr="003A5AD6">
        <w:rPr>
          <w:rFonts w:cs="Times New Roman"/>
          <w:bCs/>
          <w:sz w:val="28"/>
          <w:szCs w:val="28"/>
          <w:lang w:val="kk-KZ"/>
        </w:rPr>
        <w:t xml:space="preserve">Құқық шығармашылық және </w:t>
      </w:r>
      <w:r>
        <w:rPr>
          <w:rFonts w:cs="Times New Roman"/>
          <w:bCs/>
          <w:sz w:val="28"/>
          <w:szCs w:val="28"/>
          <w:lang w:val="kk-KZ"/>
        </w:rPr>
        <w:t>з</w:t>
      </w:r>
      <w:r w:rsidR="00536002" w:rsidRPr="00781187">
        <w:rPr>
          <w:rFonts w:cs="Times New Roman"/>
          <w:sz w:val="28"/>
          <w:szCs w:val="28"/>
          <w:lang w:val="kk-KZ"/>
        </w:rPr>
        <w:t xml:space="preserve">аң </w:t>
      </w:r>
      <w:r w:rsidR="00874AF6" w:rsidRPr="00781187">
        <w:rPr>
          <w:rFonts w:cs="Times New Roman"/>
          <w:sz w:val="28"/>
          <w:szCs w:val="28"/>
          <w:lang w:val="kk-KZ"/>
        </w:rPr>
        <w:t>техникасы курсын</w:t>
      </w:r>
      <w:r w:rsidR="00536002" w:rsidRPr="00781187">
        <w:rPr>
          <w:rFonts w:cs="Times New Roman"/>
          <w:sz w:val="28"/>
          <w:szCs w:val="28"/>
          <w:lang w:val="kk-KZ"/>
        </w:rPr>
        <w:t xml:space="preserve"> оқу барысында келесідей мәселелер зерттеліп, сараланады:</w:t>
      </w:r>
    </w:p>
    <w:p w:rsidR="00536002" w:rsidRPr="00781187" w:rsidRDefault="003A5AD6" w:rsidP="00781187">
      <w:pPr>
        <w:tabs>
          <w:tab w:val="left" w:pos="-60"/>
          <w:tab w:val="left" w:pos="2340"/>
        </w:tabs>
        <w:ind w:firstLine="709"/>
        <w:jc w:val="both"/>
        <w:rPr>
          <w:rFonts w:cs="Times New Roman"/>
          <w:sz w:val="28"/>
          <w:szCs w:val="28"/>
          <w:lang w:val="kk-KZ"/>
        </w:rPr>
      </w:pPr>
      <w:r>
        <w:rPr>
          <w:rFonts w:cs="Times New Roman"/>
          <w:sz w:val="28"/>
          <w:szCs w:val="28"/>
          <w:lang w:val="kk-KZ"/>
        </w:rPr>
        <w:t xml:space="preserve">- </w:t>
      </w:r>
      <w:r w:rsidRPr="003A5AD6">
        <w:rPr>
          <w:rFonts w:cs="Times New Roman"/>
          <w:bCs/>
          <w:sz w:val="28"/>
          <w:szCs w:val="28"/>
          <w:lang w:val="kk-KZ"/>
        </w:rPr>
        <w:t>Құқық</w:t>
      </w:r>
      <w:r>
        <w:rPr>
          <w:rFonts w:cs="Times New Roman"/>
          <w:bCs/>
          <w:sz w:val="28"/>
          <w:szCs w:val="28"/>
          <w:lang w:val="kk-KZ"/>
        </w:rPr>
        <w:t xml:space="preserve"> шығармашылығы мен з</w:t>
      </w:r>
      <w:r w:rsidR="00874AF6" w:rsidRPr="00781187">
        <w:rPr>
          <w:rFonts w:cs="Times New Roman"/>
          <w:sz w:val="28"/>
          <w:szCs w:val="28"/>
          <w:lang w:val="kk-KZ"/>
        </w:rPr>
        <w:t xml:space="preserve">аң шығармашылығының </w:t>
      </w:r>
      <w:r w:rsidR="00536002" w:rsidRPr="00781187">
        <w:rPr>
          <w:rFonts w:cs="Times New Roman"/>
          <w:sz w:val="28"/>
          <w:szCs w:val="28"/>
          <w:lang w:val="kk-KZ"/>
        </w:rPr>
        <w:t>түсінігі, негізгі қағидалары;</w:t>
      </w:r>
    </w:p>
    <w:p w:rsidR="00803D1D" w:rsidRDefault="00536002" w:rsidP="00781187">
      <w:pPr>
        <w:tabs>
          <w:tab w:val="left" w:pos="-60"/>
          <w:tab w:val="left" w:pos="2340"/>
        </w:tabs>
        <w:ind w:firstLine="709"/>
        <w:jc w:val="both"/>
        <w:rPr>
          <w:rFonts w:cs="Times New Roman"/>
          <w:bCs/>
          <w:sz w:val="28"/>
          <w:szCs w:val="28"/>
          <w:lang w:val="kk-KZ"/>
        </w:rPr>
      </w:pPr>
      <w:r w:rsidRPr="00781187">
        <w:rPr>
          <w:rFonts w:cs="Times New Roman"/>
          <w:sz w:val="28"/>
          <w:szCs w:val="28"/>
          <w:lang w:val="kk-KZ"/>
        </w:rPr>
        <w:t xml:space="preserve">- </w:t>
      </w:r>
      <w:r w:rsidR="00803D1D" w:rsidRPr="003A5AD6">
        <w:rPr>
          <w:rFonts w:cs="Times New Roman"/>
          <w:bCs/>
          <w:sz w:val="28"/>
          <w:szCs w:val="28"/>
          <w:lang w:val="kk-KZ"/>
        </w:rPr>
        <w:t>Құқық</w:t>
      </w:r>
      <w:r w:rsidR="00803D1D">
        <w:rPr>
          <w:rFonts w:cs="Times New Roman"/>
          <w:bCs/>
          <w:sz w:val="28"/>
          <w:szCs w:val="28"/>
          <w:lang w:val="kk-KZ"/>
        </w:rPr>
        <w:t xml:space="preserve"> шығармашылығы </w:t>
      </w:r>
      <w:r w:rsidR="00803D1D">
        <w:rPr>
          <w:rFonts w:cs="Times New Roman"/>
          <w:bCs/>
          <w:sz w:val="28"/>
          <w:szCs w:val="28"/>
          <w:lang w:val="kk-KZ"/>
        </w:rPr>
        <w:t>түрлері;</w:t>
      </w:r>
    </w:p>
    <w:p w:rsidR="00536002" w:rsidRPr="00781187" w:rsidRDefault="00803D1D" w:rsidP="00781187">
      <w:pPr>
        <w:tabs>
          <w:tab w:val="left" w:pos="-60"/>
          <w:tab w:val="left" w:pos="2340"/>
        </w:tabs>
        <w:ind w:firstLine="709"/>
        <w:jc w:val="both"/>
        <w:rPr>
          <w:rFonts w:cs="Times New Roman"/>
          <w:sz w:val="28"/>
          <w:szCs w:val="28"/>
          <w:lang w:val="kk-KZ"/>
        </w:rPr>
      </w:pPr>
      <w:r>
        <w:rPr>
          <w:rFonts w:cs="Times New Roman"/>
          <w:bCs/>
          <w:sz w:val="28"/>
          <w:szCs w:val="28"/>
          <w:lang w:val="kk-KZ"/>
        </w:rPr>
        <w:t xml:space="preserve">- </w:t>
      </w:r>
      <w:r w:rsidR="00536002" w:rsidRPr="00781187">
        <w:rPr>
          <w:rFonts w:cs="Times New Roman"/>
          <w:sz w:val="28"/>
          <w:szCs w:val="28"/>
          <w:lang w:val="kk-KZ"/>
        </w:rPr>
        <w:t>Заңдар шығарудың жолдары;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Заңдардың түрлері;</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шығару процесі, оның сатылары;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шығармашылығына әсер ететін факторлар;</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шығару техникасы;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Заңның тілі, құрылымы;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шығарушының құқықтық мәдениеті;</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шығармашылығының тиімділігі.</w:t>
      </w:r>
    </w:p>
    <w:p w:rsidR="00536002" w:rsidRPr="00781187" w:rsidRDefault="00536002" w:rsidP="00781187">
      <w:pPr>
        <w:pStyle w:val="21"/>
        <w:ind w:firstLine="709"/>
        <w:rPr>
          <w:rFonts w:cs="Times New Roman"/>
          <w:szCs w:val="28"/>
        </w:rPr>
      </w:pPr>
    </w:p>
    <w:p w:rsidR="00536002" w:rsidRPr="00B0043A" w:rsidRDefault="00536002" w:rsidP="00781187">
      <w:pPr>
        <w:pStyle w:val="21"/>
        <w:ind w:firstLine="709"/>
        <w:rPr>
          <w:rFonts w:cs="Times New Roman"/>
          <w:szCs w:val="28"/>
        </w:rPr>
      </w:pPr>
      <w:r w:rsidRPr="00B0043A">
        <w:rPr>
          <w:rFonts w:cs="Times New Roman"/>
          <w:szCs w:val="28"/>
        </w:rPr>
        <w:t>Әдебиеттер:</w:t>
      </w:r>
    </w:p>
    <w:p w:rsidR="00536002" w:rsidRPr="00081620" w:rsidRDefault="00536002" w:rsidP="00B0043A">
      <w:pPr>
        <w:pStyle w:val="21"/>
        <w:ind w:firstLine="709"/>
        <w:jc w:val="left"/>
        <w:rPr>
          <w:rFonts w:cs="Times New Roman"/>
          <w:bCs w:val="0"/>
          <w:szCs w:val="28"/>
        </w:rPr>
      </w:pPr>
      <w:r w:rsidRPr="00B0043A">
        <w:rPr>
          <w:rFonts w:cs="Times New Roman"/>
          <w:bCs w:val="0"/>
          <w:szCs w:val="28"/>
        </w:rPr>
        <w:t>Негізгі</w:t>
      </w:r>
      <w:r w:rsidR="00081620">
        <w:rPr>
          <w:rFonts w:cs="Times New Roman"/>
          <w:bCs w:val="0"/>
          <w:szCs w:val="28"/>
        </w:rPr>
        <w:t>:</w:t>
      </w:r>
    </w:p>
    <w:p w:rsidR="00536002" w:rsidRPr="00781187" w:rsidRDefault="00536002" w:rsidP="00880674">
      <w:pPr>
        <w:pStyle w:val="1"/>
        <w:numPr>
          <w:ilvl w:val="0"/>
          <w:numId w:val="6"/>
        </w:numPr>
        <w:tabs>
          <w:tab w:val="left" w:pos="360"/>
          <w:tab w:val="left" w:pos="993"/>
        </w:tabs>
        <w:ind w:left="0" w:firstLine="709"/>
        <w:jc w:val="both"/>
        <w:rPr>
          <w:rFonts w:cs="Times New Roman"/>
          <w:b w:val="0"/>
          <w:bCs w:val="0"/>
          <w:szCs w:val="28"/>
        </w:rPr>
      </w:pPr>
      <w:r w:rsidRPr="00781187">
        <w:rPr>
          <w:rFonts w:cs="Times New Roman"/>
          <w:b w:val="0"/>
          <w:bCs w:val="0"/>
          <w:szCs w:val="28"/>
        </w:rPr>
        <w:t>Сапаргалиев Г.С. Парламентское право. Астана, 2009</w:t>
      </w:r>
    </w:p>
    <w:p w:rsidR="00B0043A" w:rsidRPr="00CD31A6" w:rsidRDefault="00B0043A" w:rsidP="00880674">
      <w:pPr>
        <w:pStyle w:val="21"/>
        <w:numPr>
          <w:ilvl w:val="0"/>
          <w:numId w:val="6"/>
        </w:numPr>
        <w:tabs>
          <w:tab w:val="left" w:pos="993"/>
        </w:tabs>
        <w:ind w:left="0" w:firstLine="709"/>
        <w:jc w:val="both"/>
        <w:rPr>
          <w:rFonts w:eastAsia="??" w:cs="Times New Roman"/>
          <w:b w:val="0"/>
          <w:szCs w:val="28"/>
        </w:rPr>
      </w:pPr>
      <w:r w:rsidRPr="00CD31A6">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536002" w:rsidRPr="00781187" w:rsidRDefault="00536002" w:rsidP="00880674">
      <w:pPr>
        <w:pStyle w:val="21"/>
        <w:numPr>
          <w:ilvl w:val="0"/>
          <w:numId w:val="6"/>
        </w:numPr>
        <w:tabs>
          <w:tab w:val="left" w:pos="993"/>
        </w:tabs>
        <w:ind w:left="0" w:firstLine="709"/>
        <w:jc w:val="both"/>
        <w:rPr>
          <w:rFonts w:eastAsia="??" w:cs="Times New Roman"/>
          <w:b w:val="0"/>
          <w:bCs w:val="0"/>
          <w:szCs w:val="28"/>
        </w:rPr>
      </w:pPr>
      <w:r w:rsidRPr="00781187">
        <w:rPr>
          <w:rFonts w:eastAsia="??" w:cs="Times New Roman"/>
          <w:b w:val="0"/>
          <w:bCs w:val="0"/>
          <w:szCs w:val="28"/>
        </w:rPr>
        <w:lastRenderedPageBreak/>
        <w:t>Законодательная техника. Научно-практическое пособие. - М: Городец, 2000. - 272 с.</w:t>
      </w:r>
    </w:p>
    <w:p w:rsidR="00536002" w:rsidRPr="00781187" w:rsidRDefault="00536002" w:rsidP="00880674">
      <w:pPr>
        <w:pStyle w:val="21"/>
        <w:numPr>
          <w:ilvl w:val="0"/>
          <w:numId w:val="6"/>
        </w:numPr>
        <w:tabs>
          <w:tab w:val="left" w:pos="993"/>
        </w:tabs>
        <w:ind w:left="0" w:firstLine="709"/>
        <w:jc w:val="both"/>
        <w:rPr>
          <w:rFonts w:eastAsia="??" w:cs="Times New Roman"/>
          <w:b w:val="0"/>
          <w:bCs w:val="0"/>
          <w:szCs w:val="28"/>
        </w:rPr>
      </w:pPr>
      <w:r w:rsidRPr="00781187">
        <w:rPr>
          <w:rFonts w:eastAsia="??" w:cs="Times New Roman"/>
          <w:b w:val="0"/>
          <w:bCs w:val="0"/>
          <w:szCs w:val="28"/>
        </w:rPr>
        <w:t>Д.В.Чухвичев. Законодательная техника. Второе издание. - М.: ЮНИТИ-ДАНА: Закон и право, 2012. - 415 с.</w:t>
      </w:r>
    </w:p>
    <w:p w:rsidR="00BD2597" w:rsidRDefault="00BD2597" w:rsidP="00781187">
      <w:pPr>
        <w:ind w:firstLine="709"/>
        <w:rPr>
          <w:rFonts w:cs="Times New Roman"/>
          <w:b/>
          <w:sz w:val="28"/>
          <w:szCs w:val="28"/>
          <w:lang w:val="kk-KZ"/>
        </w:rPr>
      </w:pPr>
    </w:p>
    <w:p w:rsidR="00E51965" w:rsidRPr="00781187" w:rsidRDefault="00E51965" w:rsidP="00153DB2">
      <w:pPr>
        <w:ind w:firstLine="709"/>
        <w:rPr>
          <w:rFonts w:cs="Times New Roman"/>
          <w:b/>
          <w:sz w:val="28"/>
          <w:szCs w:val="28"/>
          <w:lang w:val="kk-KZ"/>
        </w:rPr>
      </w:pPr>
      <w:r w:rsidRPr="00781187">
        <w:rPr>
          <w:rFonts w:cs="Times New Roman"/>
          <w:b/>
          <w:sz w:val="28"/>
          <w:szCs w:val="28"/>
          <w:lang w:val="kk-KZ"/>
        </w:rPr>
        <w:t>Тақырып</w:t>
      </w:r>
      <w:r w:rsidR="006C1E28">
        <w:rPr>
          <w:rFonts w:cs="Times New Roman"/>
          <w:b/>
          <w:sz w:val="28"/>
          <w:szCs w:val="28"/>
          <w:lang w:val="kk-KZ"/>
        </w:rPr>
        <w:t xml:space="preserve"> 3</w:t>
      </w:r>
      <w:r w:rsidRPr="00781187">
        <w:rPr>
          <w:rFonts w:cs="Times New Roman"/>
          <w:b/>
          <w:sz w:val="28"/>
          <w:szCs w:val="28"/>
          <w:lang w:val="kk-KZ"/>
        </w:rPr>
        <w:t xml:space="preserve">: </w:t>
      </w:r>
      <w:r w:rsidR="00153DB2" w:rsidRPr="00153DB2">
        <w:rPr>
          <w:b/>
          <w:sz w:val="28"/>
          <w:szCs w:val="28"/>
          <w:lang w:val="kk-KZ"/>
        </w:rPr>
        <w:t>Құқық шығармашылығы: түсінігі және қағидалары</w:t>
      </w:r>
      <w:r w:rsidR="00153DB2">
        <w:rPr>
          <w:b/>
          <w:sz w:val="28"/>
          <w:szCs w:val="28"/>
          <w:lang w:val="kk-KZ"/>
        </w:rPr>
        <w:t xml:space="preserve"> </w:t>
      </w:r>
      <w:r w:rsidRPr="00781187">
        <w:rPr>
          <w:rFonts w:cs="Times New Roman"/>
          <w:b/>
          <w:sz w:val="28"/>
          <w:szCs w:val="28"/>
          <w:lang w:val="kk-KZ"/>
        </w:rPr>
        <w:t xml:space="preserve">– 3 апта, </w:t>
      </w:r>
      <w:r>
        <w:rPr>
          <w:rFonts w:cs="Times New Roman"/>
          <w:b/>
          <w:sz w:val="28"/>
          <w:szCs w:val="28"/>
          <w:lang w:val="kk-KZ"/>
        </w:rPr>
        <w:t>1</w:t>
      </w:r>
      <w:r w:rsidRPr="00781187">
        <w:rPr>
          <w:rFonts w:cs="Times New Roman"/>
          <w:b/>
          <w:sz w:val="28"/>
          <w:szCs w:val="28"/>
          <w:lang w:val="kk-KZ"/>
        </w:rPr>
        <w:t xml:space="preserve"> сағат </w:t>
      </w:r>
    </w:p>
    <w:p w:rsidR="00E51965" w:rsidRPr="00781187" w:rsidRDefault="00E51965" w:rsidP="00E51965">
      <w:pPr>
        <w:tabs>
          <w:tab w:val="left" w:pos="284"/>
        </w:tabs>
        <w:ind w:firstLine="709"/>
        <w:jc w:val="both"/>
        <w:rPr>
          <w:rFonts w:cs="Times New Roman"/>
          <w:sz w:val="28"/>
          <w:szCs w:val="28"/>
          <w:lang w:val="kk-KZ"/>
        </w:rPr>
      </w:pPr>
      <w:r w:rsidRPr="00781187">
        <w:rPr>
          <w:rFonts w:cs="Times New Roman"/>
          <w:b/>
          <w:sz w:val="28"/>
          <w:szCs w:val="28"/>
          <w:lang w:val="kk-KZ"/>
        </w:rPr>
        <w:t xml:space="preserve">Мақсаты: </w:t>
      </w:r>
      <w:r>
        <w:rPr>
          <w:rFonts w:cs="Times New Roman"/>
          <w:bCs/>
          <w:sz w:val="28"/>
          <w:szCs w:val="28"/>
          <w:lang w:val="kk-KZ"/>
        </w:rPr>
        <w:t>құқық</w:t>
      </w:r>
      <w:r w:rsidRPr="00781187">
        <w:rPr>
          <w:rFonts w:cs="Times New Roman"/>
          <w:sz w:val="28"/>
          <w:szCs w:val="28"/>
          <w:lang w:val="kk-KZ"/>
        </w:rPr>
        <w:t xml:space="preserve"> шығармашылығын түсіндіру, оның негізгі қағидаларын анықтап, мазмұнын ашып қарастыру</w:t>
      </w:r>
    </w:p>
    <w:p w:rsidR="00E51965" w:rsidRPr="00781187" w:rsidRDefault="00E51965" w:rsidP="00E51965">
      <w:pPr>
        <w:tabs>
          <w:tab w:val="left" w:pos="284"/>
        </w:tabs>
        <w:ind w:firstLine="709"/>
        <w:jc w:val="center"/>
        <w:rPr>
          <w:rFonts w:cs="Times New Roman"/>
          <w:sz w:val="28"/>
          <w:szCs w:val="28"/>
          <w:lang w:val="kk-KZ"/>
        </w:rPr>
      </w:pPr>
      <w:r w:rsidRPr="00781187">
        <w:rPr>
          <w:rFonts w:cs="Times New Roman"/>
          <w:b/>
          <w:bCs/>
          <w:sz w:val="28"/>
          <w:szCs w:val="28"/>
          <w:lang w:val="kk-KZ"/>
        </w:rPr>
        <w:t>Сұрақтар:</w:t>
      </w:r>
    </w:p>
    <w:p w:rsidR="00E51965" w:rsidRPr="00E51965" w:rsidRDefault="00E51965" w:rsidP="00880674">
      <w:pPr>
        <w:numPr>
          <w:ilvl w:val="0"/>
          <w:numId w:val="7"/>
        </w:numPr>
        <w:tabs>
          <w:tab w:val="left" w:pos="1134"/>
        </w:tabs>
        <w:ind w:left="0" w:firstLine="709"/>
        <w:jc w:val="both"/>
        <w:rPr>
          <w:rFonts w:cs="Times New Roman"/>
          <w:bCs/>
          <w:sz w:val="28"/>
          <w:szCs w:val="28"/>
          <w:lang w:val="kk-KZ"/>
        </w:rPr>
      </w:pPr>
      <w:r>
        <w:rPr>
          <w:rFonts w:cs="Times New Roman"/>
          <w:bCs/>
          <w:sz w:val="28"/>
          <w:szCs w:val="28"/>
          <w:lang w:val="kk-KZ"/>
        </w:rPr>
        <w:t xml:space="preserve">Құқық </w:t>
      </w:r>
      <w:r w:rsidRPr="00781187">
        <w:rPr>
          <w:rFonts w:cs="Times New Roman"/>
          <w:bCs/>
          <w:sz w:val="28"/>
          <w:szCs w:val="28"/>
          <w:lang w:val="kk-KZ"/>
        </w:rPr>
        <w:t xml:space="preserve">шығармашылығының </w:t>
      </w:r>
      <w:r>
        <w:rPr>
          <w:rFonts w:cs="Times New Roman"/>
          <w:bCs/>
          <w:sz w:val="28"/>
          <w:szCs w:val="28"/>
          <w:lang w:val="kk-KZ"/>
        </w:rPr>
        <w:t>ұғымы, мәні</w:t>
      </w:r>
      <w:r w:rsidRPr="00E51965">
        <w:rPr>
          <w:rFonts w:cs="Times New Roman"/>
          <w:bCs/>
          <w:sz w:val="28"/>
          <w:szCs w:val="28"/>
          <w:lang w:val="kk-KZ"/>
        </w:rPr>
        <w:t>;</w:t>
      </w:r>
    </w:p>
    <w:p w:rsidR="00E51965" w:rsidRDefault="00E51965" w:rsidP="00880674">
      <w:pPr>
        <w:numPr>
          <w:ilvl w:val="0"/>
          <w:numId w:val="7"/>
        </w:numPr>
        <w:tabs>
          <w:tab w:val="left" w:pos="1134"/>
        </w:tabs>
        <w:ind w:left="0" w:firstLine="709"/>
        <w:jc w:val="both"/>
        <w:rPr>
          <w:rFonts w:cs="Times New Roman"/>
          <w:bCs/>
          <w:sz w:val="28"/>
          <w:szCs w:val="28"/>
          <w:lang w:val="kk-KZ"/>
        </w:rPr>
      </w:pPr>
      <w:r>
        <w:rPr>
          <w:rFonts w:cs="Times New Roman"/>
          <w:bCs/>
          <w:sz w:val="28"/>
          <w:szCs w:val="28"/>
          <w:lang w:val="kk-KZ"/>
        </w:rPr>
        <w:t>Құқық шығармашылығының қағидалары:</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демократиялық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жариялылық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кәсіпқойлық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заңдылық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sidRPr="00781187">
        <w:rPr>
          <w:rFonts w:cs="Times New Roman"/>
          <w:sz w:val="28"/>
          <w:szCs w:val="28"/>
          <w:lang w:val="kk-KZ"/>
        </w:rPr>
        <w:t>ғылыми</w:t>
      </w:r>
      <w:r>
        <w:rPr>
          <w:rFonts w:cs="Times New Roman"/>
          <w:sz w:val="28"/>
          <w:szCs w:val="28"/>
          <w:lang w:val="kk-KZ"/>
        </w:rPr>
        <w:t xml:space="preserve"> негізділік</w:t>
      </w:r>
      <w:r w:rsidRPr="00781187">
        <w:rPr>
          <w:rFonts w:cs="Times New Roman"/>
          <w:sz w:val="28"/>
          <w:szCs w:val="28"/>
          <w:lang w:val="kk-KZ"/>
        </w:rPr>
        <w:t xml:space="preserve"> </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sidRPr="00781187">
        <w:rPr>
          <w:rFonts w:cs="Times New Roman"/>
          <w:sz w:val="28"/>
          <w:szCs w:val="28"/>
          <w:lang w:val="kk-KZ"/>
        </w:rPr>
        <w:t>құқық қолдану практикасымен байланыстығы</w:t>
      </w:r>
      <w:r>
        <w:rPr>
          <w:rFonts w:cs="Times New Roman"/>
          <w:bCs/>
          <w:sz w:val="28"/>
          <w:szCs w:val="28"/>
          <w:lang w:val="kk-KZ"/>
        </w:rPr>
        <w:t xml:space="preserve"> </w:t>
      </w:r>
    </w:p>
    <w:p w:rsidR="00EB02B7" w:rsidRDefault="00EB02B7" w:rsidP="00781187">
      <w:pPr>
        <w:ind w:firstLine="709"/>
        <w:rPr>
          <w:rFonts w:cs="Times New Roman"/>
          <w:b/>
          <w:sz w:val="28"/>
          <w:szCs w:val="28"/>
          <w:lang w:val="kk-KZ"/>
        </w:rPr>
      </w:pPr>
    </w:p>
    <w:p w:rsidR="00EB02B7" w:rsidRDefault="00EB02B7" w:rsidP="00EB02B7">
      <w:pPr>
        <w:ind w:firstLine="709"/>
        <w:jc w:val="both"/>
        <w:rPr>
          <w:rFonts w:cs="Times New Roman"/>
          <w:sz w:val="28"/>
          <w:szCs w:val="28"/>
          <w:lang w:val="kk-KZ"/>
        </w:rPr>
      </w:pPr>
      <w:r>
        <w:rPr>
          <w:rFonts w:cs="Times New Roman"/>
          <w:sz w:val="28"/>
          <w:szCs w:val="28"/>
          <w:lang w:val="kk-KZ"/>
        </w:rPr>
        <w:t>Құқық</w:t>
      </w:r>
      <w:r w:rsidRPr="0069718F">
        <w:rPr>
          <w:rFonts w:cs="Times New Roman"/>
          <w:sz w:val="28"/>
          <w:szCs w:val="28"/>
          <w:lang w:val="kk-KZ"/>
        </w:rPr>
        <w:t xml:space="preserve"> шығармашылығы құқықтық реттеу жүйесінде негізгі бір орталық орынды алады. Ол қоғам өміріне қажет нормаларды өмірге әкеліп, кемшілік-кемістігі барларын өзгертіп, уақыты жеткенін жаңарта отырып, барлық қоғамдық, мемлекеттік институттардың құқықтық</w:t>
      </w:r>
      <w:r>
        <w:rPr>
          <w:rFonts w:cs="Times New Roman"/>
          <w:sz w:val="28"/>
          <w:szCs w:val="28"/>
          <w:lang w:val="kk-KZ"/>
        </w:rPr>
        <w:t xml:space="preserve"> негізін жасайды. Демек, құқық</w:t>
      </w:r>
      <w:r w:rsidRPr="0069718F">
        <w:rPr>
          <w:rFonts w:cs="Times New Roman"/>
          <w:sz w:val="28"/>
          <w:szCs w:val="28"/>
          <w:lang w:val="kk-KZ"/>
        </w:rPr>
        <w:t xml:space="preserve"> шығармашылығы –</w:t>
      </w:r>
      <w:r>
        <w:rPr>
          <w:rFonts w:cs="Times New Roman"/>
          <w:sz w:val="28"/>
          <w:szCs w:val="28"/>
          <w:lang w:val="kk-KZ"/>
        </w:rPr>
        <w:t xml:space="preserve"> </w:t>
      </w:r>
      <w:r w:rsidRPr="0069718F">
        <w:rPr>
          <w:rFonts w:cs="Times New Roman"/>
          <w:sz w:val="28"/>
          <w:szCs w:val="28"/>
          <w:lang w:val="kk-KZ"/>
        </w:rPr>
        <w:t xml:space="preserve">құқықтық реттеудің, қоғам дамуының барлық процесінің </w:t>
      </w:r>
      <w:r>
        <w:rPr>
          <w:rFonts w:cs="Times New Roman"/>
          <w:sz w:val="28"/>
          <w:szCs w:val="28"/>
          <w:lang w:val="kk-KZ"/>
        </w:rPr>
        <w:t xml:space="preserve">бастапқы, алғашқы </w:t>
      </w:r>
      <w:r w:rsidRPr="0069718F">
        <w:rPr>
          <w:rFonts w:cs="Times New Roman"/>
          <w:sz w:val="28"/>
          <w:szCs w:val="28"/>
          <w:lang w:val="kk-KZ"/>
        </w:rPr>
        <w:t>буыны деп айтуға болады.</w:t>
      </w:r>
    </w:p>
    <w:p w:rsidR="00EB02B7" w:rsidRDefault="00EB02B7" w:rsidP="00EB02B7">
      <w:pPr>
        <w:ind w:firstLine="709"/>
        <w:jc w:val="both"/>
        <w:rPr>
          <w:rFonts w:cs="Times New Roman"/>
          <w:sz w:val="28"/>
          <w:szCs w:val="28"/>
          <w:lang w:val="kk-KZ"/>
        </w:rPr>
      </w:pPr>
      <w:r>
        <w:rPr>
          <w:rFonts w:cs="Times New Roman"/>
          <w:sz w:val="28"/>
          <w:szCs w:val="28"/>
          <w:lang w:val="kk-KZ"/>
        </w:rPr>
        <w:t>Құқықтың жалпы теориясының мамандарының еңбектеріне сүйене отырып құқық</w:t>
      </w:r>
      <w:r w:rsidRPr="0069718F">
        <w:rPr>
          <w:rFonts w:cs="Times New Roman"/>
          <w:sz w:val="28"/>
          <w:szCs w:val="28"/>
          <w:lang w:val="kk-KZ"/>
        </w:rPr>
        <w:t xml:space="preserve"> шығармашылығы</w:t>
      </w:r>
      <w:r>
        <w:rPr>
          <w:rFonts w:cs="Times New Roman"/>
          <w:sz w:val="28"/>
          <w:szCs w:val="28"/>
          <w:lang w:val="kk-KZ"/>
        </w:rPr>
        <w:t>н анықтасақ, ол мемлекеттік құрылыстың және оның жеке салаларының дамуы мен жетілуін қамтамасыз ететін, халықтың еркін байқататын жүріс-тұрыс ережесін жасау мен нормативтік бекітудің тұрақты процесін білдіреді.</w:t>
      </w:r>
    </w:p>
    <w:p w:rsidR="00EB02B7" w:rsidRDefault="00EB02B7" w:rsidP="00EB02B7">
      <w:pPr>
        <w:ind w:firstLine="709"/>
        <w:jc w:val="both"/>
        <w:rPr>
          <w:rFonts w:cs="Times New Roman"/>
          <w:sz w:val="28"/>
          <w:szCs w:val="28"/>
          <w:lang w:val="kk-KZ"/>
        </w:rPr>
      </w:pPr>
      <w:r>
        <w:rPr>
          <w:rFonts w:cs="Times New Roman"/>
          <w:sz w:val="28"/>
          <w:szCs w:val="28"/>
          <w:lang w:val="kk-KZ"/>
        </w:rPr>
        <w:t>Құқық</w:t>
      </w:r>
      <w:r w:rsidRPr="0069718F">
        <w:rPr>
          <w:rFonts w:cs="Times New Roman"/>
          <w:sz w:val="28"/>
          <w:szCs w:val="28"/>
          <w:lang w:val="kk-KZ"/>
        </w:rPr>
        <w:t xml:space="preserve"> шығармашылығы</w:t>
      </w:r>
      <w:r>
        <w:rPr>
          <w:rFonts w:cs="Times New Roman"/>
          <w:sz w:val="28"/>
          <w:szCs w:val="28"/>
          <w:lang w:val="kk-KZ"/>
        </w:rPr>
        <w:t xml:space="preserve"> тікелей мағынада құқықты жасау ретінде, нәтижесі қоғамда әрекет етуші құқықты белгілеу болып табылатын қызмет ретінде анықталады.</w:t>
      </w:r>
    </w:p>
    <w:p w:rsidR="00EB02B7" w:rsidRPr="00EB02B7" w:rsidRDefault="00EB02B7" w:rsidP="00EB02B7">
      <w:pPr>
        <w:ind w:firstLine="709"/>
        <w:jc w:val="both"/>
        <w:rPr>
          <w:rFonts w:cs="Times New Roman"/>
          <w:b/>
          <w:sz w:val="28"/>
          <w:szCs w:val="28"/>
          <w:lang w:val="kk-KZ"/>
        </w:rPr>
      </w:pPr>
      <w:r w:rsidRPr="00EB02B7">
        <w:rPr>
          <w:sz w:val="28"/>
          <w:szCs w:val="28"/>
          <w:lang w:val="kk-KZ"/>
        </w:rPr>
        <w:t>Құқық шығармашылық қызмет мемлекеттік тәуелcіздік рухында, құқықтық және демoкратиялық мемлекетті қалыптаcтыру, экoнoмиканы дамыту мүддеcінде құқықтық актілерді шығаруға арналған. Құқық шығармашылығы – бұл мемлекеттің құқықтық реттеуді қажет ететін піcіп-жетілген қатынаcтарды құқықтық нoрмаларға айналдыру арқылы тиісті нoрмаларды қалыптаcтыру жөнiндегi қажеттi</w:t>
      </w:r>
      <w:r w:rsidRPr="00EB02B7">
        <w:rPr>
          <w:rFonts w:eastAsia="??"/>
          <w:sz w:val="28"/>
          <w:szCs w:val="28"/>
          <w:lang w:val="kk-KZ"/>
        </w:rPr>
        <w:t>лi</w:t>
      </w:r>
      <w:r w:rsidRPr="00EB02B7">
        <w:rPr>
          <w:sz w:val="28"/>
          <w:szCs w:val="28"/>
          <w:lang w:val="kk-KZ"/>
        </w:rPr>
        <w:t xml:space="preserve">ктердi тануы, мoйындауы. Мұндай қажеттiлiктердi тани oтырып, мемлекет тиiciнше актiлердiң қабылдануын анықтайды. Мемлекетпен (oның oргандарымен, жеке мемлекеттік лауазымды адамдармен), референдумда жағдайында халық қабылданған нoрмалар ғана жалпыға мiндеттi ереже </w:t>
      </w:r>
      <w:r w:rsidRPr="00EB02B7">
        <w:rPr>
          <w:rFonts w:eastAsia="??"/>
          <w:sz w:val="28"/>
          <w:szCs w:val="28"/>
          <w:lang w:val="kk-KZ"/>
        </w:rPr>
        <w:t xml:space="preserve">cипатында </w:t>
      </w:r>
      <w:r w:rsidRPr="00EB02B7">
        <w:rPr>
          <w:sz w:val="28"/>
          <w:szCs w:val="28"/>
          <w:lang w:val="kk-KZ"/>
        </w:rPr>
        <w:t xml:space="preserve">бoлады, мемлекеттiң мәжбүр етушiлiк күшiмен қoрғалады. Референдум арқылы құқық шығaрмaшылығын қоспағанда құқықты жасау  - бұл уәкілетті мемлекеттік </w:t>
      </w:r>
      <w:r w:rsidRPr="00EB02B7">
        <w:rPr>
          <w:sz w:val="28"/>
          <w:szCs w:val="28"/>
          <w:lang w:val="kk-KZ"/>
        </w:rPr>
        <w:lastRenderedPageBreak/>
        <w:t>органдардың (жеке мемлекеттік лауазымды адамдардың) құқықық актілердің жобасын жасау, өңдеу, қабылдау, жариялау жөніндегі қызметі. Мұны Республикамыздың Кoнcтитуциясынан, құқықтық актілер туралы заңнан және өзге де заң актiлерiнен көруге бoлады.</w:t>
      </w:r>
    </w:p>
    <w:p w:rsidR="00811182" w:rsidRPr="00811182" w:rsidRDefault="00811182" w:rsidP="00811182">
      <w:pPr>
        <w:pStyle w:val="a3"/>
        <w:spacing w:after="0"/>
        <w:ind w:firstLine="709"/>
        <w:jc w:val="both"/>
        <w:rPr>
          <w:sz w:val="28"/>
          <w:szCs w:val="28"/>
          <w:lang w:val="kk-KZ"/>
        </w:rPr>
      </w:pPr>
      <w:r w:rsidRPr="00811182">
        <w:rPr>
          <w:sz w:val="28"/>
          <w:szCs w:val="28"/>
          <w:lang w:val="kk-KZ"/>
        </w:rPr>
        <w:t>Мемлекеттiң кез-келген қызметi секiлдi құқық</w:t>
      </w:r>
      <w:r w:rsidRPr="00811182">
        <w:rPr>
          <w:rFonts w:eastAsia="??"/>
          <w:sz w:val="28"/>
          <w:szCs w:val="28"/>
          <w:lang w:val="kk-KZ"/>
        </w:rPr>
        <w:t xml:space="preserve"> </w:t>
      </w:r>
      <w:r w:rsidRPr="00811182">
        <w:rPr>
          <w:sz w:val="28"/>
          <w:szCs w:val="28"/>
          <w:lang w:val="kk-KZ"/>
        </w:rPr>
        <w:t xml:space="preserve">шығармашылығы да белгiлi бiр қағидалармен сәйкестiлiкте жүзеге асады. Олардың ішінде екеуін жоғарыда атап кеттік. Олар: құқық шығaрмашылығының демокрaтиялығы және жариялылығы. </w:t>
      </w:r>
    </w:p>
    <w:p w:rsidR="00811182" w:rsidRDefault="00811182" w:rsidP="00811182">
      <w:pPr>
        <w:pStyle w:val="a3"/>
        <w:spacing w:after="0"/>
        <w:ind w:firstLine="709"/>
        <w:jc w:val="both"/>
        <w:rPr>
          <w:color w:val="212529"/>
          <w:shd w:val="clear" w:color="auto" w:fill="FFFFFF"/>
          <w:lang w:val="kk-KZ"/>
        </w:rPr>
      </w:pPr>
      <w:r w:rsidRPr="00811182">
        <w:rPr>
          <w:sz w:val="28"/>
          <w:szCs w:val="28"/>
          <w:lang w:val="kk-KZ"/>
        </w:rPr>
        <w:t xml:space="preserve"> Құқық шығaрмашылығының </w:t>
      </w:r>
      <w:r w:rsidRPr="00811182">
        <w:rPr>
          <w:i/>
          <w:sz w:val="28"/>
          <w:szCs w:val="28"/>
          <w:lang w:val="kk-KZ"/>
        </w:rPr>
        <w:t>демократиялығы қағидасы</w:t>
      </w:r>
      <w:r w:rsidRPr="00811182">
        <w:rPr>
          <w:sz w:val="28"/>
          <w:szCs w:val="28"/>
          <w:lang w:val="kk-KZ"/>
        </w:rPr>
        <w:t xml:space="preserve"> халықтың мемлекеттік органдардың құқық шығaрмашылығы қызметіне белсенді қатысуында көрінеді. Бұқара халық құқық шығaрмашылығына тікелей және жанама (өкілдері арқылы) қатысады. Құқық шығaрмашылығына халықтың тікелей қатысуы </w:t>
      </w:r>
      <w:r w:rsidRPr="00811182">
        <w:rPr>
          <w:color w:val="000000"/>
          <w:sz w:val="28"/>
          <w:szCs w:val="28"/>
          <w:lang w:val="kk-KZ"/>
        </w:rPr>
        <w:t xml:space="preserve">азаматтардың референдум арқылы заңдарды қабылдауын және маңызды құқықтық актілерді талқылауға қатысуын қарастырады. Азаматтардың референдум </w:t>
      </w:r>
      <w:r w:rsidRPr="00811182">
        <w:rPr>
          <w:color w:val="212529"/>
          <w:sz w:val="28"/>
          <w:szCs w:val="28"/>
          <w:shd w:val="clear" w:color="auto" w:fill="FFFFFF"/>
          <w:lang w:val="kk-KZ"/>
        </w:rPr>
        <w:t>арқылы заң қабылдауы – құқық шығармашылығының ғана емес, жалпы Қазақстан Республикасының демократиялығының жоғары көрсеткіші болып табылады</w:t>
      </w:r>
      <w:r w:rsidRPr="004B5FDA">
        <w:rPr>
          <w:color w:val="212529"/>
          <w:shd w:val="clear" w:color="auto" w:fill="FFFFFF"/>
          <w:lang w:val="kk-KZ"/>
        </w:rPr>
        <w:t xml:space="preserve">. </w:t>
      </w:r>
    </w:p>
    <w:p w:rsidR="00811182" w:rsidRDefault="00811182" w:rsidP="00811182">
      <w:pPr>
        <w:ind w:firstLine="709"/>
        <w:jc w:val="both"/>
        <w:rPr>
          <w:rFonts w:cs="Times New Roman"/>
          <w:sz w:val="28"/>
          <w:szCs w:val="28"/>
          <w:lang w:val="kk-KZ"/>
        </w:rPr>
      </w:pPr>
      <w:r>
        <w:rPr>
          <w:rFonts w:cs="Times New Roman"/>
          <w:color w:val="212529"/>
          <w:sz w:val="28"/>
          <w:szCs w:val="28"/>
          <w:shd w:val="clear" w:color="auto" w:fill="FFFFFF"/>
          <w:lang w:val="kk-KZ"/>
        </w:rPr>
        <w:t>Қ</w:t>
      </w:r>
      <w:r w:rsidRPr="004B5FDA">
        <w:rPr>
          <w:rFonts w:cs="Times New Roman"/>
          <w:color w:val="212529"/>
          <w:sz w:val="28"/>
          <w:szCs w:val="28"/>
          <w:shd w:val="clear" w:color="auto" w:fill="FFFFFF"/>
          <w:lang w:val="kk-KZ"/>
        </w:rPr>
        <w:t>ұқық шығармашылығының мə</w:t>
      </w:r>
      <w:r>
        <w:rPr>
          <w:rFonts w:cs="Times New Roman"/>
          <w:color w:val="212529"/>
          <w:sz w:val="28"/>
          <w:szCs w:val="28"/>
          <w:shd w:val="clear" w:color="auto" w:fill="FFFFFF"/>
          <w:lang w:val="kk-KZ"/>
        </w:rPr>
        <w:t xml:space="preserve">нінің өзі </w:t>
      </w:r>
      <w:r w:rsidRPr="004B5FDA">
        <w:rPr>
          <w:rFonts w:cs="Times New Roman"/>
          <w:color w:val="212529"/>
          <w:sz w:val="28"/>
          <w:szCs w:val="28"/>
          <w:shd w:val="clear" w:color="auto" w:fill="FFFFFF"/>
          <w:lang w:val="kk-KZ"/>
        </w:rPr>
        <w:t>халықтың еркі</w:t>
      </w:r>
      <w:r>
        <w:rPr>
          <w:rFonts w:cs="Times New Roman"/>
          <w:color w:val="212529"/>
          <w:sz w:val="28"/>
          <w:szCs w:val="28"/>
          <w:shd w:val="clear" w:color="auto" w:fill="FFFFFF"/>
          <w:lang w:val="kk-KZ"/>
        </w:rPr>
        <w:t>нің</w:t>
      </w:r>
      <w:r w:rsidRPr="004B5FDA">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 xml:space="preserve">тікелей - </w:t>
      </w:r>
      <w:r w:rsidRPr="004B5FDA">
        <w:rPr>
          <w:rFonts w:cs="Times New Roman"/>
          <w:color w:val="212529"/>
          <w:sz w:val="28"/>
          <w:szCs w:val="28"/>
          <w:shd w:val="clear" w:color="auto" w:fill="FFFFFF"/>
          <w:lang w:val="kk-KZ"/>
        </w:rPr>
        <w:t xml:space="preserve">референдум тəртібімен жəне </w:t>
      </w:r>
      <w:r>
        <w:rPr>
          <w:rFonts w:cs="Times New Roman"/>
          <w:color w:val="212529"/>
          <w:sz w:val="28"/>
          <w:szCs w:val="28"/>
          <w:shd w:val="clear" w:color="auto" w:fill="FFFFFF"/>
          <w:lang w:val="kk-KZ"/>
        </w:rPr>
        <w:t xml:space="preserve">жанама - </w:t>
      </w:r>
      <w:r w:rsidRPr="004B5FDA">
        <w:rPr>
          <w:rFonts w:cs="Times New Roman"/>
          <w:color w:val="212529"/>
          <w:sz w:val="28"/>
          <w:szCs w:val="28"/>
          <w:shd w:val="clear" w:color="auto" w:fill="FFFFFF"/>
          <w:lang w:val="kk-KZ"/>
        </w:rPr>
        <w:t xml:space="preserve">мемлекеттік органдардың құқық нормаларын белгілеу, өзгерту </w:t>
      </w:r>
      <w:r>
        <w:rPr>
          <w:rFonts w:cs="Times New Roman"/>
          <w:color w:val="212529"/>
          <w:sz w:val="28"/>
          <w:szCs w:val="28"/>
          <w:shd w:val="clear" w:color="auto" w:fill="FFFFFF"/>
          <w:lang w:val="kk-KZ"/>
        </w:rPr>
        <w:t>немесе жою жөніндегі  қызметі арқылы</w:t>
      </w:r>
      <w:r w:rsidRPr="004B5FDA">
        <w:rPr>
          <w:rFonts w:cs="Times New Roman"/>
          <w:color w:val="212529"/>
          <w:sz w:val="28"/>
          <w:szCs w:val="28"/>
          <w:shd w:val="clear" w:color="auto" w:fill="FFFFFF"/>
          <w:lang w:val="kk-KZ"/>
        </w:rPr>
        <w:t xml:space="preserve"> заңға, жалпыға міндетті жүріс-тұрыс ережесіне айналуында.</w:t>
      </w:r>
      <w:r>
        <w:rPr>
          <w:rFonts w:cs="Times New Roman"/>
          <w:color w:val="212529"/>
          <w:sz w:val="28"/>
          <w:szCs w:val="28"/>
          <w:shd w:val="clear" w:color="auto" w:fill="FFFFFF"/>
          <w:lang w:val="kk-KZ"/>
        </w:rPr>
        <w:t xml:space="preserve"> </w:t>
      </w:r>
      <w:r>
        <w:rPr>
          <w:rFonts w:cs="Times New Roman"/>
          <w:sz w:val="28"/>
          <w:szCs w:val="28"/>
          <w:lang w:val="kk-KZ"/>
        </w:rPr>
        <w:t>Тиісінше, қ</w:t>
      </w:r>
      <w:r w:rsidRPr="002E7C2E">
        <w:rPr>
          <w:rFonts w:cs="Times New Roman"/>
          <w:sz w:val="28"/>
          <w:szCs w:val="28"/>
          <w:lang w:val="kk-KZ"/>
        </w:rPr>
        <w:t xml:space="preserve">ұқық </w:t>
      </w:r>
      <w:r w:rsidRPr="00E13916">
        <w:rPr>
          <w:rFonts w:cs="Times New Roman"/>
          <w:sz w:val="28"/>
          <w:szCs w:val="28"/>
          <w:lang w:val="kk-KZ"/>
        </w:rPr>
        <w:t xml:space="preserve">шығaрмашылығының демократиялығы қағидасына сәйкес </w:t>
      </w:r>
      <w:r>
        <w:rPr>
          <w:rFonts w:cs="Times New Roman"/>
          <w:sz w:val="28"/>
          <w:szCs w:val="28"/>
          <w:lang w:val="kk-KZ"/>
        </w:rPr>
        <w:t xml:space="preserve">мемлекеттің жалпы </w:t>
      </w:r>
      <w:r w:rsidRPr="00E13916">
        <w:rPr>
          <w:rFonts w:cs="Times New Roman"/>
          <w:sz w:val="28"/>
          <w:szCs w:val="28"/>
          <w:lang w:val="kk-KZ"/>
        </w:rPr>
        <w:t xml:space="preserve">құқық шығaрмашылығы бұқара халықтың еркін, мүддесін ескеруге негізделеді.  </w:t>
      </w:r>
    </w:p>
    <w:p w:rsidR="00811182" w:rsidRDefault="00811182" w:rsidP="00811182">
      <w:pPr>
        <w:ind w:firstLine="709"/>
        <w:jc w:val="both"/>
        <w:rPr>
          <w:sz w:val="28"/>
          <w:szCs w:val="28"/>
          <w:lang w:val="kk-KZ"/>
        </w:rPr>
      </w:pPr>
      <w:r w:rsidRPr="00E13916">
        <w:rPr>
          <w:rFonts w:cs="Times New Roman"/>
          <w:sz w:val="28"/>
          <w:szCs w:val="28"/>
          <w:lang w:val="kk-KZ"/>
        </w:rPr>
        <w:t xml:space="preserve">Құқық шығaрмашылығының </w:t>
      </w:r>
      <w:r w:rsidRPr="00AC1B08">
        <w:rPr>
          <w:rFonts w:cs="Times New Roman"/>
          <w:i/>
          <w:sz w:val="28"/>
          <w:szCs w:val="28"/>
          <w:lang w:val="kk-KZ"/>
        </w:rPr>
        <w:t>жариялылығы</w:t>
      </w:r>
      <w:r w:rsidRPr="00AC1B08">
        <w:rPr>
          <w:rFonts w:cs="Times New Roman"/>
          <w:i/>
          <w:color w:val="212529"/>
          <w:sz w:val="28"/>
          <w:szCs w:val="28"/>
          <w:shd w:val="clear" w:color="auto" w:fill="FFFFFF"/>
          <w:lang w:val="kk-KZ"/>
        </w:rPr>
        <w:t xml:space="preserve"> қағидасы</w:t>
      </w:r>
      <w:r>
        <w:rPr>
          <w:rFonts w:cs="Times New Roman"/>
          <w:color w:val="212529"/>
          <w:sz w:val="28"/>
          <w:szCs w:val="28"/>
          <w:shd w:val="clear" w:color="auto" w:fill="FFFFFF"/>
          <w:lang w:val="kk-KZ"/>
        </w:rPr>
        <w:t xml:space="preserve"> мемлекеттің </w:t>
      </w:r>
      <w:r w:rsidRPr="00E13916">
        <w:rPr>
          <w:rFonts w:cs="Times New Roman"/>
          <w:color w:val="212529"/>
          <w:sz w:val="28"/>
          <w:szCs w:val="28"/>
          <w:shd w:val="clear" w:color="auto" w:fill="FFFFFF"/>
          <w:lang w:val="kk-KZ"/>
        </w:rPr>
        <w:t>құқық</w:t>
      </w:r>
      <w:r>
        <w:rPr>
          <w:rFonts w:cs="Times New Roman"/>
          <w:color w:val="212529"/>
          <w:sz w:val="28"/>
          <w:szCs w:val="28"/>
          <w:shd w:val="clear" w:color="auto" w:fill="FFFFFF"/>
          <w:lang w:val="kk-KZ"/>
        </w:rPr>
        <w:t xml:space="preserve"> шығару</w:t>
      </w:r>
      <w:r w:rsidRPr="00E13916">
        <w:rPr>
          <w:rFonts w:cs="Times New Roman"/>
          <w:color w:val="212529"/>
          <w:sz w:val="28"/>
          <w:szCs w:val="28"/>
          <w:shd w:val="clear" w:color="auto" w:fill="FFFFFF"/>
          <w:lang w:val="kk-KZ"/>
        </w:rPr>
        <w:t xml:space="preserve"> қызметінің жүзеге асырылуының жариялылығы</w:t>
      </w:r>
      <w:r>
        <w:rPr>
          <w:rFonts w:cs="Times New Roman"/>
          <w:color w:val="212529"/>
          <w:sz w:val="28"/>
          <w:szCs w:val="28"/>
          <w:shd w:val="clear" w:color="auto" w:fill="FFFFFF"/>
          <w:lang w:val="kk-KZ"/>
        </w:rPr>
        <w:t xml:space="preserve">н, яғни ашықтығын </w:t>
      </w:r>
      <w:r w:rsidRPr="00C53182">
        <w:rPr>
          <w:rFonts w:cs="Times New Roman"/>
          <w:color w:val="212529"/>
          <w:sz w:val="28"/>
          <w:szCs w:val="28"/>
          <w:shd w:val="clear" w:color="auto" w:fill="FFFFFF"/>
          <w:lang w:val="kk-KZ"/>
        </w:rPr>
        <w:t xml:space="preserve">байқатады. </w:t>
      </w:r>
      <w:r>
        <w:rPr>
          <w:rFonts w:cs="Times New Roman"/>
          <w:color w:val="212529"/>
          <w:sz w:val="28"/>
          <w:szCs w:val="28"/>
          <w:shd w:val="clear" w:color="auto" w:fill="FFFFFF"/>
          <w:lang w:val="kk-KZ"/>
        </w:rPr>
        <w:t xml:space="preserve">Тиісінше, </w:t>
      </w:r>
      <w:r w:rsidRPr="00C53182">
        <w:rPr>
          <w:noProof/>
          <w:color w:val="000000"/>
          <w:spacing w:val="-7"/>
          <w:sz w:val="28"/>
          <w:szCs w:val="28"/>
          <w:lang w:val="kk-KZ"/>
        </w:rPr>
        <w:t xml:space="preserve">жариялылық қағидасы </w:t>
      </w:r>
      <w:r w:rsidRPr="00C53182">
        <w:rPr>
          <w:sz w:val="28"/>
          <w:szCs w:val="28"/>
          <w:lang w:val="kk-KZ"/>
        </w:rPr>
        <w:t>құқық шығaрмашылығы қызметінің көпшілік үшін ашық, қолайлы процесс екендігін көрсетеді</w:t>
      </w:r>
      <w:r>
        <w:rPr>
          <w:sz w:val="28"/>
          <w:szCs w:val="28"/>
          <w:lang w:val="kk-KZ"/>
        </w:rPr>
        <w:t>.</w:t>
      </w:r>
    </w:p>
    <w:p w:rsidR="00811182" w:rsidRDefault="00811182" w:rsidP="00811182">
      <w:pPr>
        <w:pStyle w:val="32"/>
        <w:spacing w:after="0"/>
        <w:ind w:left="0" w:firstLine="709"/>
        <w:jc w:val="both"/>
        <w:rPr>
          <w:rFonts w:cs="Times New Roman"/>
          <w:color w:val="212529"/>
          <w:sz w:val="28"/>
          <w:szCs w:val="28"/>
          <w:shd w:val="clear" w:color="auto" w:fill="FFFFFF"/>
          <w:lang w:val="kk-KZ"/>
        </w:rPr>
      </w:pPr>
      <w:r w:rsidRPr="00F97537">
        <w:rPr>
          <w:sz w:val="28"/>
          <w:szCs w:val="28"/>
          <w:lang w:val="kk-KZ"/>
        </w:rPr>
        <w:t>Мемлекеттің құқық</w:t>
      </w:r>
      <w:r w:rsidRPr="00F97537">
        <w:rPr>
          <w:rFonts w:eastAsia="??"/>
          <w:sz w:val="28"/>
          <w:szCs w:val="28"/>
          <w:lang w:val="kk-KZ"/>
        </w:rPr>
        <w:t xml:space="preserve"> </w:t>
      </w:r>
      <w:r w:rsidRPr="00F97537">
        <w:rPr>
          <w:sz w:val="28"/>
          <w:szCs w:val="28"/>
          <w:lang w:val="kk-KZ"/>
        </w:rPr>
        <w:t xml:space="preserve">шығармашылығы негізделетін қағидалардың келесісі </w:t>
      </w:r>
      <w:r>
        <w:rPr>
          <w:sz w:val="28"/>
          <w:szCs w:val="28"/>
          <w:lang w:val="kk-KZ"/>
        </w:rPr>
        <w:t>–</w:t>
      </w:r>
      <w:r w:rsidRPr="00F97537">
        <w:rPr>
          <w:sz w:val="28"/>
          <w:szCs w:val="28"/>
          <w:lang w:val="kk-KZ"/>
        </w:rPr>
        <w:t xml:space="preserve"> </w:t>
      </w:r>
      <w:r w:rsidRPr="00AC1B08">
        <w:rPr>
          <w:i/>
          <w:sz w:val="28"/>
          <w:szCs w:val="28"/>
          <w:lang w:val="kk-KZ"/>
        </w:rPr>
        <w:t>к</w:t>
      </w:r>
      <w:r w:rsidRPr="00AC1B08">
        <w:rPr>
          <w:i/>
          <w:noProof/>
          <w:spacing w:val="-6"/>
          <w:sz w:val="28"/>
          <w:szCs w:val="28"/>
          <w:lang w:val="kk-KZ"/>
        </w:rPr>
        <w:t>әсіпқойлығы</w:t>
      </w:r>
      <w:r w:rsidRPr="00AC1B08">
        <w:rPr>
          <w:i/>
          <w:sz w:val="28"/>
          <w:szCs w:val="28"/>
          <w:lang w:val="kk-KZ"/>
        </w:rPr>
        <w:t xml:space="preserve"> қағидасы.</w:t>
      </w:r>
      <w:r w:rsidRPr="00F97537">
        <w:rPr>
          <w:sz w:val="28"/>
          <w:szCs w:val="28"/>
          <w:lang w:val="kk-KZ"/>
        </w:rPr>
        <w:t xml:space="preserve"> </w:t>
      </w:r>
      <w:r w:rsidRPr="00703262">
        <w:rPr>
          <w:rFonts w:cs="Times New Roman"/>
          <w:color w:val="212529"/>
          <w:sz w:val="28"/>
          <w:szCs w:val="28"/>
          <w:shd w:val="clear" w:color="auto" w:fill="FFFFFF"/>
          <w:lang w:val="kk-KZ"/>
        </w:rPr>
        <w:t xml:space="preserve">Құқық шығармашылығының кəсіпқойлығы қағидасы құқық шығармашылығының сапасымен, құқық шығармашылығы шешімін қабылдау жолдарының, тетігінің тиімділігімен тікелей байланысты. </w:t>
      </w:r>
      <w:r>
        <w:rPr>
          <w:rFonts w:cs="Times New Roman"/>
          <w:color w:val="212529"/>
          <w:sz w:val="28"/>
          <w:szCs w:val="28"/>
          <w:shd w:val="clear" w:color="auto" w:fill="FFFFFF"/>
          <w:lang w:val="kk-KZ"/>
        </w:rPr>
        <w:t>Тиісінше, м</w:t>
      </w:r>
      <w:r w:rsidRPr="00703262">
        <w:rPr>
          <w:rFonts w:cs="Times New Roman"/>
          <w:color w:val="212529"/>
          <w:sz w:val="28"/>
          <w:szCs w:val="28"/>
          <w:shd w:val="clear" w:color="auto" w:fill="FFFFFF"/>
          <w:lang w:val="kk-KZ"/>
        </w:rPr>
        <w:t>ұндай қызметке құқықтық актінің жобасын жасау жөнінде кəсіптік білімі мен тəжірибесі бар жетік мамандар (заңгерлер, саясатта</w:t>
      </w:r>
      <w:r>
        <w:rPr>
          <w:rFonts w:cs="Times New Roman"/>
          <w:color w:val="212529"/>
          <w:sz w:val="28"/>
          <w:szCs w:val="28"/>
          <w:shd w:val="clear" w:color="auto" w:fill="FFFFFF"/>
          <w:lang w:val="kk-KZ"/>
        </w:rPr>
        <w:t>нушылар, т.б.) қатысулары тиіс.</w:t>
      </w:r>
    </w:p>
    <w:p w:rsidR="008316CD" w:rsidRPr="00703262" w:rsidRDefault="008316CD" w:rsidP="008316CD">
      <w:pPr>
        <w:pStyle w:val="32"/>
        <w:spacing w:after="0"/>
        <w:ind w:left="0" w:firstLine="709"/>
        <w:jc w:val="both"/>
        <w:rPr>
          <w:rFonts w:cs="Times New Roman"/>
          <w:color w:val="212529"/>
          <w:sz w:val="28"/>
          <w:szCs w:val="28"/>
          <w:shd w:val="clear" w:color="auto" w:fill="FFFFFF"/>
          <w:lang w:val="kk-KZ"/>
        </w:rPr>
      </w:pPr>
      <w:r>
        <w:rPr>
          <w:rFonts w:cs="Times New Roman"/>
          <w:color w:val="212529"/>
          <w:sz w:val="28"/>
          <w:szCs w:val="28"/>
          <w:shd w:val="clear" w:color="auto" w:fill="FFFFFF"/>
          <w:lang w:val="kk-KZ"/>
        </w:rPr>
        <w:t xml:space="preserve">Келесі </w:t>
      </w:r>
      <w:r w:rsidRPr="00307DE5">
        <w:rPr>
          <w:rFonts w:cs="Times New Roman"/>
          <w:color w:val="212529"/>
          <w:sz w:val="28"/>
          <w:szCs w:val="28"/>
          <w:shd w:val="clear" w:color="auto" w:fill="FFFFFF"/>
          <w:lang w:val="kk-KZ"/>
        </w:rPr>
        <w:t>қағида –</w:t>
      </w:r>
      <w:r>
        <w:rPr>
          <w:rFonts w:cs="Times New Roman"/>
          <w:color w:val="212529"/>
          <w:sz w:val="28"/>
          <w:szCs w:val="28"/>
          <w:shd w:val="clear" w:color="auto" w:fill="FFFFFF"/>
          <w:lang w:val="kk-KZ"/>
        </w:rPr>
        <w:t xml:space="preserve"> </w:t>
      </w:r>
      <w:r w:rsidRPr="00703262">
        <w:rPr>
          <w:rFonts w:cs="Times New Roman"/>
          <w:color w:val="212529"/>
          <w:sz w:val="28"/>
          <w:szCs w:val="28"/>
          <w:shd w:val="clear" w:color="auto" w:fill="FFFFFF"/>
          <w:lang w:val="kk-KZ"/>
        </w:rPr>
        <w:t xml:space="preserve">құқық шығармашылығының </w:t>
      </w:r>
      <w:r w:rsidRPr="00AC1B08">
        <w:rPr>
          <w:rFonts w:cs="Times New Roman"/>
          <w:i/>
          <w:color w:val="212529"/>
          <w:sz w:val="28"/>
          <w:szCs w:val="28"/>
          <w:shd w:val="clear" w:color="auto" w:fill="FFFFFF"/>
          <w:lang w:val="kk-KZ"/>
        </w:rPr>
        <w:t>ғылыми негізділігі қағидасы</w:t>
      </w:r>
      <w:r w:rsidRPr="00307DE5">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Қ</w:t>
      </w:r>
      <w:r w:rsidRPr="00307DE5">
        <w:rPr>
          <w:rFonts w:cs="Times New Roman"/>
          <w:color w:val="212529"/>
          <w:sz w:val="28"/>
          <w:szCs w:val="28"/>
          <w:shd w:val="clear" w:color="auto" w:fill="FFFFFF"/>
          <w:lang w:val="kk-KZ"/>
        </w:rPr>
        <w:t>ұқық шығару пр</w:t>
      </w:r>
      <w:r>
        <w:rPr>
          <w:rFonts w:cs="Times New Roman"/>
          <w:color w:val="212529"/>
          <w:sz w:val="28"/>
          <w:szCs w:val="28"/>
          <w:shd w:val="clear" w:color="auto" w:fill="FFFFFF"/>
          <w:lang w:val="kk-KZ"/>
        </w:rPr>
        <w:t>оцесінің сапасын көтеру</w:t>
      </w:r>
      <w:r w:rsidRPr="00307DE5">
        <w:rPr>
          <w:rFonts w:cs="Times New Roman"/>
          <w:color w:val="212529"/>
          <w:sz w:val="28"/>
          <w:szCs w:val="28"/>
          <w:shd w:val="clear" w:color="auto" w:fill="FFFFFF"/>
          <w:lang w:val="kk-KZ"/>
        </w:rPr>
        <w:t xml:space="preserve"> үшін қоғамның саяси, экономикалық, мəдени</w:t>
      </w:r>
      <w:r>
        <w:rPr>
          <w:rFonts w:cs="Times New Roman"/>
          <w:color w:val="212529"/>
          <w:sz w:val="28"/>
          <w:szCs w:val="28"/>
          <w:shd w:val="clear" w:color="auto" w:fill="FFFFFF"/>
          <w:lang w:val="kk-KZ"/>
        </w:rPr>
        <w:t>-</w:t>
      </w:r>
      <w:r w:rsidRPr="00307DE5">
        <w:rPr>
          <w:rFonts w:cs="Times New Roman"/>
          <w:color w:val="212529"/>
          <w:sz w:val="28"/>
          <w:szCs w:val="28"/>
          <w:shd w:val="clear" w:color="auto" w:fill="FFFFFF"/>
          <w:lang w:val="kk-KZ"/>
        </w:rPr>
        <w:t xml:space="preserve">əлеуметтік жүйелерін жан-жақты зерттеп, олардың ғылыми тұрғыдан талаптарын анықтап, қорытынды тұжырымдар жасап, оны қалай сапалы </w:t>
      </w:r>
      <w:r>
        <w:rPr>
          <w:rFonts w:cs="Times New Roman"/>
          <w:color w:val="212529"/>
          <w:sz w:val="28"/>
          <w:szCs w:val="28"/>
          <w:shd w:val="clear" w:color="auto" w:fill="FFFFFF"/>
          <w:lang w:val="kk-KZ"/>
        </w:rPr>
        <w:t>актіге (</w:t>
      </w:r>
      <w:r w:rsidRPr="00307DE5">
        <w:rPr>
          <w:rFonts w:cs="Times New Roman"/>
          <w:color w:val="212529"/>
          <w:sz w:val="28"/>
          <w:szCs w:val="28"/>
          <w:shd w:val="clear" w:color="auto" w:fill="FFFFFF"/>
          <w:lang w:val="kk-KZ"/>
        </w:rPr>
        <w:t>заңға</w:t>
      </w:r>
      <w:r>
        <w:rPr>
          <w:rFonts w:cs="Times New Roman"/>
          <w:color w:val="212529"/>
          <w:sz w:val="28"/>
          <w:szCs w:val="28"/>
          <w:shd w:val="clear" w:color="auto" w:fill="FFFFFF"/>
          <w:lang w:val="kk-KZ"/>
        </w:rPr>
        <w:t>)</w:t>
      </w:r>
      <w:r w:rsidRPr="00307DE5">
        <w:rPr>
          <w:rFonts w:cs="Times New Roman"/>
          <w:color w:val="212529"/>
          <w:sz w:val="28"/>
          <w:szCs w:val="28"/>
          <w:shd w:val="clear" w:color="auto" w:fill="FFFFFF"/>
          <w:lang w:val="kk-KZ"/>
        </w:rPr>
        <w:t xml:space="preserve"> айналдыру жолдарын, бағыттарын </w:t>
      </w:r>
      <w:r>
        <w:rPr>
          <w:rFonts w:cs="Times New Roman"/>
          <w:color w:val="212529"/>
          <w:sz w:val="28"/>
          <w:szCs w:val="28"/>
          <w:shd w:val="clear" w:color="auto" w:fill="FFFFFF"/>
          <w:lang w:val="kk-KZ"/>
        </w:rPr>
        <w:t xml:space="preserve">талдап, </w:t>
      </w:r>
      <w:r w:rsidRPr="00307DE5">
        <w:rPr>
          <w:rFonts w:cs="Times New Roman"/>
          <w:color w:val="212529"/>
          <w:sz w:val="28"/>
          <w:szCs w:val="28"/>
          <w:shd w:val="clear" w:color="auto" w:fill="FFFFFF"/>
          <w:lang w:val="kk-KZ"/>
        </w:rPr>
        <w:t xml:space="preserve">белгілеу қажет. </w:t>
      </w:r>
    </w:p>
    <w:p w:rsidR="008316CD" w:rsidRPr="00A87293" w:rsidRDefault="008316CD" w:rsidP="008316CD">
      <w:pPr>
        <w:pStyle w:val="32"/>
        <w:spacing w:after="0"/>
        <w:ind w:left="0" w:firstLine="709"/>
        <w:jc w:val="both"/>
        <w:rPr>
          <w:rFonts w:cs="Times New Roman"/>
          <w:color w:val="212529"/>
          <w:sz w:val="24"/>
          <w:szCs w:val="24"/>
          <w:shd w:val="clear" w:color="auto" w:fill="FFFFFF"/>
          <w:lang w:val="kk-KZ"/>
        </w:rPr>
      </w:pPr>
      <w:r w:rsidRPr="00307DE5">
        <w:rPr>
          <w:rFonts w:cs="Times New Roman"/>
          <w:color w:val="212529"/>
          <w:sz w:val="28"/>
          <w:szCs w:val="28"/>
          <w:shd w:val="clear" w:color="auto" w:fill="FFFFFF"/>
          <w:lang w:val="kk-KZ"/>
        </w:rPr>
        <w:t>Құқық шығармашылығы</w:t>
      </w:r>
      <w:r>
        <w:rPr>
          <w:rFonts w:cs="Times New Roman"/>
          <w:color w:val="212529"/>
          <w:sz w:val="28"/>
          <w:szCs w:val="28"/>
          <w:shd w:val="clear" w:color="auto" w:fill="FFFFFF"/>
          <w:lang w:val="kk-KZ"/>
        </w:rPr>
        <w:t>ның</w:t>
      </w:r>
      <w:r w:rsidRPr="00307DE5">
        <w:rPr>
          <w:rFonts w:cs="Times New Roman"/>
          <w:color w:val="212529"/>
          <w:sz w:val="28"/>
          <w:szCs w:val="28"/>
          <w:shd w:val="clear" w:color="auto" w:fill="FFFFFF"/>
          <w:lang w:val="kk-KZ"/>
        </w:rPr>
        <w:t xml:space="preserve"> ғылыми негізділігінің нəтижесінде </w:t>
      </w:r>
      <w:r w:rsidRPr="00D23679">
        <w:rPr>
          <w:rFonts w:cs="Times New Roman"/>
          <w:color w:val="212529"/>
          <w:sz w:val="28"/>
          <w:szCs w:val="28"/>
          <w:shd w:val="clear" w:color="auto" w:fill="FFFFFF"/>
          <w:lang w:val="kk-KZ"/>
        </w:rPr>
        <w:t xml:space="preserve">құқық шығару барысында туындайтын келесідей қажеттіліктер қамтамасыз етіледі: </w:t>
      </w:r>
      <w:r>
        <w:rPr>
          <w:rFonts w:cs="Times New Roman"/>
          <w:color w:val="212529"/>
          <w:sz w:val="28"/>
          <w:szCs w:val="28"/>
          <w:shd w:val="clear" w:color="auto" w:fill="FFFFFF"/>
          <w:lang w:val="kk-KZ"/>
        </w:rPr>
        <w:t>нақты</w:t>
      </w:r>
      <w:r w:rsidRPr="00307DE5">
        <w:rPr>
          <w:rFonts w:cs="Times New Roman"/>
          <w:color w:val="212529"/>
          <w:sz w:val="28"/>
          <w:szCs w:val="28"/>
          <w:shd w:val="clear" w:color="auto" w:fill="FFFFFF"/>
          <w:lang w:val="kk-KZ"/>
        </w:rPr>
        <w:t xml:space="preserve"> қоғамдық қатынастарды құқық</w:t>
      </w:r>
      <w:r>
        <w:rPr>
          <w:rFonts w:cs="Times New Roman"/>
          <w:color w:val="212529"/>
          <w:sz w:val="28"/>
          <w:szCs w:val="28"/>
          <w:shd w:val="clear" w:color="auto" w:fill="FFFFFF"/>
          <w:lang w:val="kk-KZ"/>
        </w:rPr>
        <w:t xml:space="preserve">тық реттеуге деген қажеттілікті анықтау </w:t>
      </w:r>
      <w:r>
        <w:rPr>
          <w:rFonts w:cs="Times New Roman"/>
          <w:color w:val="212529"/>
          <w:sz w:val="28"/>
          <w:szCs w:val="28"/>
          <w:shd w:val="clear" w:color="auto" w:fill="FFFFFF"/>
          <w:lang w:val="kk-KZ"/>
        </w:rPr>
        <w:lastRenderedPageBreak/>
        <w:t xml:space="preserve">және зерттеу, құқық шығармашылығына әсер ететін </w:t>
      </w:r>
      <w:r w:rsidRPr="00307DE5">
        <w:rPr>
          <w:rFonts w:cs="Times New Roman"/>
          <w:color w:val="212529"/>
          <w:sz w:val="28"/>
          <w:szCs w:val="28"/>
          <w:shd w:val="clear" w:color="auto" w:fill="FFFFFF"/>
          <w:lang w:val="kk-KZ"/>
        </w:rPr>
        <w:t xml:space="preserve">факторларды </w:t>
      </w:r>
      <w:r>
        <w:rPr>
          <w:rFonts w:cs="Times New Roman"/>
          <w:color w:val="212529"/>
          <w:sz w:val="28"/>
          <w:szCs w:val="28"/>
          <w:shd w:val="clear" w:color="auto" w:fill="FFFFFF"/>
          <w:lang w:val="kk-KZ"/>
        </w:rPr>
        <w:t xml:space="preserve">тану және </w:t>
      </w:r>
      <w:r w:rsidRPr="00307DE5">
        <w:rPr>
          <w:rFonts w:cs="Times New Roman"/>
          <w:color w:val="212529"/>
          <w:sz w:val="28"/>
          <w:szCs w:val="28"/>
          <w:shd w:val="clear" w:color="auto" w:fill="FFFFFF"/>
          <w:lang w:val="kk-KZ"/>
        </w:rPr>
        <w:t>зерттеу, қоғамның</w:t>
      </w:r>
      <w:r>
        <w:rPr>
          <w:rFonts w:cs="Times New Roman"/>
          <w:color w:val="212529"/>
          <w:sz w:val="28"/>
          <w:szCs w:val="28"/>
          <w:shd w:val="clear" w:color="auto" w:fill="FFFFFF"/>
          <w:lang w:val="kk-KZ"/>
        </w:rPr>
        <w:t>,</w:t>
      </w:r>
      <w:r w:rsidRPr="00307DE5">
        <w:rPr>
          <w:rFonts w:cs="Times New Roman"/>
          <w:color w:val="212529"/>
          <w:sz w:val="28"/>
          <w:szCs w:val="28"/>
          <w:shd w:val="clear" w:color="auto" w:fill="FFFFFF"/>
          <w:lang w:val="kk-KZ"/>
        </w:rPr>
        <w:t xml:space="preserve"> ə</w:t>
      </w:r>
      <w:r>
        <w:rPr>
          <w:rFonts w:cs="Times New Roman"/>
          <w:color w:val="212529"/>
          <w:sz w:val="28"/>
          <w:szCs w:val="28"/>
          <w:shd w:val="clear" w:color="auto" w:fill="FFFFFF"/>
          <w:lang w:val="kk-KZ"/>
        </w:rPr>
        <w:t xml:space="preserve">леуметтік </w:t>
      </w:r>
      <w:r w:rsidRPr="00307DE5">
        <w:rPr>
          <w:rFonts w:cs="Times New Roman"/>
          <w:color w:val="212529"/>
          <w:sz w:val="28"/>
          <w:szCs w:val="28"/>
          <w:shd w:val="clear" w:color="auto" w:fill="FFFFFF"/>
          <w:lang w:val="kk-KZ"/>
        </w:rPr>
        <w:t>жəне ұлттық</w:t>
      </w:r>
      <w:r>
        <w:rPr>
          <w:rFonts w:cs="Times New Roman"/>
          <w:color w:val="212529"/>
          <w:sz w:val="28"/>
          <w:szCs w:val="28"/>
          <w:shd w:val="clear" w:color="auto" w:fill="FFFFFF"/>
          <w:lang w:val="kk-KZ"/>
        </w:rPr>
        <w:t xml:space="preserve"> </w:t>
      </w:r>
      <w:r w:rsidRPr="00307DE5">
        <w:rPr>
          <w:rFonts w:cs="Times New Roman"/>
          <w:color w:val="212529"/>
          <w:sz w:val="28"/>
          <w:szCs w:val="28"/>
          <w:shd w:val="clear" w:color="auto" w:fill="FFFFFF"/>
          <w:lang w:val="kk-KZ"/>
        </w:rPr>
        <w:t>құрылымдардың</w:t>
      </w:r>
      <w:r>
        <w:rPr>
          <w:rFonts w:cs="Times New Roman"/>
          <w:color w:val="212529"/>
          <w:sz w:val="28"/>
          <w:szCs w:val="28"/>
          <w:shd w:val="clear" w:color="auto" w:fill="FFFFFF"/>
          <w:lang w:val="kk-KZ"/>
        </w:rPr>
        <w:t xml:space="preserve"> </w:t>
      </w:r>
      <w:r w:rsidRPr="00307DE5">
        <w:rPr>
          <w:rFonts w:cs="Times New Roman"/>
          <w:color w:val="212529"/>
          <w:sz w:val="28"/>
          <w:szCs w:val="28"/>
          <w:shd w:val="clear" w:color="auto" w:fill="FFFFFF"/>
          <w:lang w:val="kk-KZ"/>
        </w:rPr>
        <w:t>мүдделерін анықтау жəне ескеру, ғылымның, техника мен мəдениеттің жетістіктерін пайдалану, т.с.с.</w:t>
      </w:r>
    </w:p>
    <w:p w:rsidR="008316CD" w:rsidRDefault="008316CD" w:rsidP="008316CD">
      <w:pPr>
        <w:pStyle w:val="32"/>
        <w:spacing w:after="0"/>
        <w:ind w:left="0" w:firstLine="709"/>
        <w:jc w:val="both"/>
        <w:rPr>
          <w:rFonts w:cs="Times New Roman"/>
          <w:color w:val="212529"/>
          <w:sz w:val="28"/>
          <w:szCs w:val="28"/>
          <w:shd w:val="clear" w:color="auto" w:fill="FFFFFF"/>
          <w:lang w:val="kk-KZ"/>
        </w:rPr>
      </w:pPr>
      <w:r w:rsidRPr="00FB603D">
        <w:rPr>
          <w:rFonts w:cs="Times New Roman"/>
          <w:color w:val="212529"/>
          <w:sz w:val="28"/>
          <w:szCs w:val="28"/>
          <w:shd w:val="clear" w:color="auto" w:fill="FFFFFF"/>
          <w:lang w:val="kk-KZ"/>
        </w:rPr>
        <w:t>Құқық шығармашылығының</w:t>
      </w:r>
      <w:r>
        <w:rPr>
          <w:rFonts w:cs="Times New Roman"/>
          <w:color w:val="212529"/>
          <w:sz w:val="28"/>
          <w:szCs w:val="28"/>
          <w:shd w:val="clear" w:color="auto" w:fill="FFFFFF"/>
          <w:lang w:val="kk-KZ"/>
        </w:rPr>
        <w:t xml:space="preserve"> қағидаларының келесісі – оның </w:t>
      </w:r>
      <w:r w:rsidRPr="004817A4">
        <w:rPr>
          <w:rFonts w:cs="Times New Roman"/>
          <w:i/>
          <w:color w:val="212529"/>
          <w:sz w:val="28"/>
          <w:szCs w:val="28"/>
          <w:shd w:val="clear" w:color="auto" w:fill="FFFFFF"/>
          <w:lang w:val="kk-KZ"/>
        </w:rPr>
        <w:t>құқық қолд</w:t>
      </w:r>
      <w:r>
        <w:rPr>
          <w:rFonts w:cs="Times New Roman"/>
          <w:i/>
          <w:color w:val="212529"/>
          <w:sz w:val="28"/>
          <w:szCs w:val="28"/>
          <w:shd w:val="clear" w:color="auto" w:fill="FFFFFF"/>
          <w:lang w:val="kk-KZ"/>
        </w:rPr>
        <w:t>а</w:t>
      </w:r>
      <w:r w:rsidRPr="004817A4">
        <w:rPr>
          <w:rFonts w:cs="Times New Roman"/>
          <w:i/>
          <w:color w:val="212529"/>
          <w:sz w:val="28"/>
          <w:szCs w:val="28"/>
          <w:shd w:val="clear" w:color="auto" w:fill="FFFFFF"/>
          <w:lang w:val="kk-KZ"/>
        </w:rPr>
        <w:t>ну практикасымен б</w:t>
      </w:r>
      <w:r>
        <w:rPr>
          <w:rFonts w:cs="Times New Roman"/>
          <w:i/>
          <w:color w:val="212529"/>
          <w:sz w:val="28"/>
          <w:szCs w:val="28"/>
          <w:shd w:val="clear" w:color="auto" w:fill="FFFFFF"/>
          <w:lang w:val="kk-KZ"/>
        </w:rPr>
        <w:t>а</w:t>
      </w:r>
      <w:r w:rsidRPr="004817A4">
        <w:rPr>
          <w:rFonts w:cs="Times New Roman"/>
          <w:i/>
          <w:color w:val="212529"/>
          <w:sz w:val="28"/>
          <w:szCs w:val="28"/>
          <w:shd w:val="clear" w:color="auto" w:fill="FFFFFF"/>
          <w:lang w:val="kk-KZ"/>
        </w:rPr>
        <w:t>йланыстығы қағид</w:t>
      </w:r>
      <w:r>
        <w:rPr>
          <w:rFonts w:cs="Times New Roman"/>
          <w:i/>
          <w:color w:val="212529"/>
          <w:sz w:val="28"/>
          <w:szCs w:val="28"/>
          <w:shd w:val="clear" w:color="auto" w:fill="FFFFFF"/>
          <w:lang w:val="kk-KZ"/>
        </w:rPr>
        <w:t>а</w:t>
      </w:r>
      <w:r w:rsidRPr="004817A4">
        <w:rPr>
          <w:rFonts w:cs="Times New Roman"/>
          <w:i/>
          <w:color w:val="212529"/>
          <w:sz w:val="28"/>
          <w:szCs w:val="28"/>
          <w:shd w:val="clear" w:color="auto" w:fill="FFFFFF"/>
          <w:lang w:val="kk-KZ"/>
        </w:rPr>
        <w:t>сы</w:t>
      </w:r>
      <w:r w:rsidRPr="004817A4">
        <w:rPr>
          <w:rFonts w:cs="Times New Roman"/>
          <w:color w:val="212529"/>
          <w:sz w:val="28"/>
          <w:szCs w:val="28"/>
          <w:shd w:val="clear" w:color="auto" w:fill="FFFFFF"/>
          <w:lang w:val="kk-KZ"/>
        </w:rPr>
        <w:t xml:space="preserve">. Бұл қағиданың мəні мынада деп айтуға болады: құқық қолдану практикасы құқық шығармашылығы қызметінің нəтижесі </w:t>
      </w:r>
      <w:r>
        <w:rPr>
          <w:rFonts w:cs="Times New Roman"/>
          <w:color w:val="212529"/>
          <w:sz w:val="28"/>
          <w:szCs w:val="28"/>
          <w:shd w:val="clear" w:color="auto" w:fill="FFFFFF"/>
          <w:lang w:val="kk-KZ"/>
        </w:rPr>
        <w:t>-</w:t>
      </w:r>
      <w:r w:rsidRPr="004817A4">
        <w:rPr>
          <w:rFonts w:cs="Times New Roman"/>
          <w:color w:val="212529"/>
          <w:sz w:val="28"/>
          <w:szCs w:val="28"/>
          <w:shd w:val="clear" w:color="auto" w:fill="FFFFFF"/>
          <w:lang w:val="kk-KZ"/>
        </w:rPr>
        <w:t xml:space="preserve"> құқықтық актілерді өмірде жүзеге асыруға бағыттала отырып, құқық шығарушыға өз еңбегінің жемісін бағалауға, оның тиімділігі, сапасы туралы хабардар болуға, </w:t>
      </w:r>
      <w:r>
        <w:rPr>
          <w:rFonts w:cs="Times New Roman"/>
          <w:color w:val="212529"/>
          <w:sz w:val="28"/>
          <w:szCs w:val="28"/>
          <w:shd w:val="clear" w:color="auto" w:fill="FFFFFF"/>
          <w:lang w:val="kk-KZ"/>
        </w:rPr>
        <w:t xml:space="preserve">сол арқылы </w:t>
      </w:r>
      <w:r w:rsidRPr="004817A4">
        <w:rPr>
          <w:rFonts w:cs="Times New Roman"/>
          <w:color w:val="212529"/>
          <w:sz w:val="28"/>
          <w:szCs w:val="28"/>
          <w:shd w:val="clear" w:color="auto" w:fill="FFFFFF"/>
          <w:lang w:val="kk-KZ"/>
        </w:rPr>
        <w:t>құқық шығару қызметін жетілдіріп отыруға көмектеседі. Құқық қолдану практикасымен байланыста ғана құқық шығарушы өзінің кемшіліктерін, қателіктерін анықтайды, құқық</w:t>
      </w:r>
      <w:r>
        <w:rPr>
          <w:rFonts w:cs="Times New Roman"/>
          <w:color w:val="212529"/>
          <w:sz w:val="28"/>
          <w:szCs w:val="28"/>
          <w:shd w:val="clear" w:color="auto" w:fill="FFFFFF"/>
          <w:lang w:val="kk-KZ"/>
        </w:rPr>
        <w:t xml:space="preserve"> шығармашылығына деген қажеттіліктерді, </w:t>
      </w:r>
      <w:r w:rsidRPr="004817A4">
        <w:rPr>
          <w:rFonts w:cs="Times New Roman"/>
          <w:color w:val="212529"/>
          <w:sz w:val="28"/>
          <w:szCs w:val="28"/>
          <w:shd w:val="clear" w:color="auto" w:fill="FFFFFF"/>
          <w:lang w:val="kk-KZ"/>
        </w:rPr>
        <w:t>мұқтаждықтарды ашады.</w:t>
      </w:r>
      <w:r>
        <w:rPr>
          <w:rFonts w:cs="Times New Roman"/>
          <w:color w:val="212529"/>
          <w:sz w:val="28"/>
          <w:szCs w:val="28"/>
          <w:shd w:val="clear" w:color="auto" w:fill="FFFFFF"/>
          <w:lang w:val="kk-KZ"/>
        </w:rPr>
        <w:t xml:space="preserve"> </w:t>
      </w:r>
    </w:p>
    <w:p w:rsidR="008316CD" w:rsidRDefault="008316CD" w:rsidP="008316CD">
      <w:pPr>
        <w:pStyle w:val="32"/>
        <w:spacing w:after="0"/>
        <w:ind w:left="0" w:firstLine="709"/>
        <w:jc w:val="both"/>
        <w:rPr>
          <w:rFonts w:cs="Times New Roman"/>
          <w:color w:val="212529"/>
          <w:sz w:val="28"/>
          <w:szCs w:val="28"/>
          <w:shd w:val="clear" w:color="auto" w:fill="FFFFFF"/>
          <w:lang w:val="kk-KZ"/>
        </w:rPr>
      </w:pPr>
      <w:r w:rsidRPr="00BC4E97">
        <w:rPr>
          <w:rFonts w:cs="Times New Roman"/>
          <w:color w:val="212529"/>
          <w:sz w:val="28"/>
          <w:szCs w:val="28"/>
          <w:shd w:val="clear" w:color="auto" w:fill="FFFFFF"/>
          <w:lang w:val="kk-KZ"/>
        </w:rPr>
        <w:t>Құқық шығармашылығын</w:t>
      </w:r>
      <w:r>
        <w:rPr>
          <w:rFonts w:cs="Times New Roman"/>
          <w:color w:val="212529"/>
          <w:sz w:val="28"/>
          <w:szCs w:val="28"/>
          <w:shd w:val="clear" w:color="auto" w:fill="FFFFFF"/>
          <w:lang w:val="kk-KZ"/>
        </w:rPr>
        <w:t xml:space="preserve">ың </w:t>
      </w:r>
      <w:r w:rsidRPr="00E57992">
        <w:rPr>
          <w:rFonts w:cs="Times New Roman"/>
          <w:i/>
          <w:color w:val="212529"/>
          <w:sz w:val="28"/>
          <w:szCs w:val="28"/>
          <w:shd w:val="clear" w:color="auto" w:fill="FFFFFF"/>
          <w:lang w:val="kk-KZ"/>
        </w:rPr>
        <w:t>заңдылығы қағидасы</w:t>
      </w:r>
      <w:r w:rsidRPr="00BC4E97">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w:t>
      </w:r>
      <w:r w:rsidRPr="00BC4E97">
        <w:rPr>
          <w:rFonts w:cs="Times New Roman"/>
          <w:color w:val="212529"/>
          <w:sz w:val="28"/>
          <w:szCs w:val="28"/>
          <w:shd w:val="clear" w:color="auto" w:fill="FFFFFF"/>
          <w:lang w:val="kk-KZ"/>
        </w:rPr>
        <w:t xml:space="preserve"> құқық шығармашылығының келесі қағидасы. </w:t>
      </w:r>
      <w:r>
        <w:rPr>
          <w:rFonts w:cs="Times New Roman"/>
          <w:color w:val="212529"/>
          <w:sz w:val="28"/>
          <w:szCs w:val="28"/>
          <w:shd w:val="clear" w:color="auto" w:fill="FFFFFF"/>
          <w:lang w:val="kk-KZ"/>
        </w:rPr>
        <w:t xml:space="preserve">Ол құқық шығармашылығы процесінің, яғни </w:t>
      </w:r>
      <w:r w:rsidRPr="00BC4E97">
        <w:rPr>
          <w:rFonts w:cs="Times New Roman"/>
          <w:color w:val="212529"/>
          <w:sz w:val="28"/>
          <w:szCs w:val="28"/>
          <w:shd w:val="clear" w:color="auto" w:fill="FFFFFF"/>
          <w:lang w:val="kk-KZ"/>
        </w:rPr>
        <w:t>құқықтық актілерді</w:t>
      </w:r>
      <w:r>
        <w:rPr>
          <w:rFonts w:cs="Times New Roman"/>
          <w:color w:val="212529"/>
          <w:sz w:val="28"/>
          <w:szCs w:val="28"/>
          <w:shd w:val="clear" w:color="auto" w:fill="FFFFFF"/>
          <w:lang w:val="kk-KZ"/>
        </w:rPr>
        <w:t>ң жобасын жасау</w:t>
      </w:r>
      <w:r w:rsidRPr="00BC4E97">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 xml:space="preserve">талқылау </w:t>
      </w:r>
      <w:r w:rsidRPr="00BC4E97">
        <w:rPr>
          <w:rFonts w:cs="Times New Roman"/>
          <w:color w:val="212529"/>
          <w:sz w:val="28"/>
          <w:szCs w:val="28"/>
          <w:shd w:val="clear" w:color="auto" w:fill="FFFFFF"/>
          <w:lang w:val="kk-KZ"/>
        </w:rPr>
        <w:t>және қабылдау</w:t>
      </w:r>
      <w:r>
        <w:rPr>
          <w:rFonts w:cs="Times New Roman"/>
          <w:color w:val="212529"/>
          <w:sz w:val="28"/>
          <w:szCs w:val="28"/>
          <w:shd w:val="clear" w:color="auto" w:fill="FFFFFF"/>
          <w:lang w:val="kk-KZ"/>
        </w:rPr>
        <w:t>,</w:t>
      </w:r>
      <w:r w:rsidRPr="00BC4E97">
        <w:rPr>
          <w:rFonts w:cs="Times New Roman"/>
          <w:color w:val="212529"/>
          <w:sz w:val="28"/>
          <w:szCs w:val="28"/>
          <w:shd w:val="clear" w:color="auto" w:fill="FFFFFF"/>
          <w:lang w:val="kk-KZ"/>
        </w:rPr>
        <w:t xml:space="preserve"> жариялау бойынша барлық </w:t>
      </w:r>
      <w:r>
        <w:rPr>
          <w:rFonts w:cs="Times New Roman"/>
          <w:color w:val="212529"/>
          <w:sz w:val="28"/>
          <w:szCs w:val="28"/>
          <w:shd w:val="clear" w:color="auto" w:fill="FFFFFF"/>
          <w:lang w:val="kk-KZ"/>
        </w:rPr>
        <w:t xml:space="preserve">әрекеттердің Республиканың </w:t>
      </w:r>
      <w:r w:rsidRPr="00BC4E97">
        <w:rPr>
          <w:rFonts w:cs="Times New Roman"/>
          <w:color w:val="212529"/>
          <w:sz w:val="28"/>
          <w:szCs w:val="28"/>
          <w:shd w:val="clear" w:color="auto" w:fill="FFFFFF"/>
          <w:lang w:val="kk-KZ"/>
        </w:rPr>
        <w:t>заң</w:t>
      </w:r>
      <w:r>
        <w:rPr>
          <w:rFonts w:cs="Times New Roman"/>
          <w:color w:val="212529"/>
          <w:sz w:val="28"/>
          <w:szCs w:val="28"/>
          <w:shd w:val="clear" w:color="auto" w:fill="FFFFFF"/>
          <w:lang w:val="kk-KZ"/>
        </w:rPr>
        <w:t>намасы аясында жүзеге асырылуы тиістілігін</w:t>
      </w:r>
      <w:r w:rsidRPr="00BC4E97">
        <w:rPr>
          <w:rFonts w:cs="Times New Roman"/>
          <w:color w:val="212529"/>
          <w:sz w:val="28"/>
          <w:szCs w:val="28"/>
          <w:shd w:val="clear" w:color="auto" w:fill="FFFFFF"/>
          <w:lang w:val="kk-KZ"/>
        </w:rPr>
        <w:t>, ең алдымен мемлекеттің Конституциясы</w:t>
      </w:r>
      <w:r>
        <w:rPr>
          <w:rFonts w:cs="Times New Roman"/>
          <w:color w:val="212529"/>
          <w:sz w:val="28"/>
          <w:szCs w:val="28"/>
          <w:shd w:val="clear" w:color="auto" w:fill="FFFFFF"/>
          <w:lang w:val="kk-KZ"/>
        </w:rPr>
        <w:t xml:space="preserve">на және тиісті заңдарға негізделуі керектігін білдіреді. </w:t>
      </w:r>
    </w:p>
    <w:p w:rsidR="008316CD" w:rsidRPr="00781187" w:rsidRDefault="008316CD" w:rsidP="008316CD">
      <w:pPr>
        <w:pStyle w:val="a5"/>
        <w:autoSpaceDE w:val="0"/>
        <w:ind w:firstLine="709"/>
        <w:rPr>
          <w:rFonts w:ascii="Times New Roman" w:hAnsi="Times New Roman" w:cs="Times New Roman"/>
          <w:sz w:val="28"/>
          <w:szCs w:val="28"/>
          <w:lang w:val="kk-KZ"/>
        </w:rPr>
      </w:pPr>
      <w:r>
        <w:rPr>
          <w:rFonts w:ascii="Times New Roman" w:hAnsi="Times New Roman" w:cs="Times New Roman"/>
          <w:sz w:val="28"/>
          <w:szCs w:val="28"/>
          <w:lang w:val="kk-KZ"/>
        </w:rPr>
        <w:t>Құқық</w:t>
      </w:r>
      <w:r w:rsidRPr="00781187">
        <w:rPr>
          <w:rFonts w:ascii="Times New Roman" w:eastAsia="??" w:hAnsi="Times New Roman" w:cs="Times New Roman"/>
          <w:sz w:val="28"/>
          <w:szCs w:val="28"/>
          <w:lang w:val="kk-KZ"/>
        </w:rPr>
        <w:t xml:space="preserve"> </w:t>
      </w:r>
      <w:r w:rsidRPr="00781187">
        <w:rPr>
          <w:rFonts w:ascii="Times New Roman" w:hAnsi="Times New Roman" w:cs="Times New Roman"/>
          <w:sz w:val="28"/>
          <w:szCs w:val="28"/>
          <w:lang w:val="kk-KZ"/>
        </w:rPr>
        <w:t>шығармашылығының аталмыш қағидалары (демократиялығы, кәсіпқойлығы, заңдылығы,</w:t>
      </w:r>
      <w:r w:rsidRPr="00781187">
        <w:rPr>
          <w:rFonts w:ascii="Times New Roman" w:eastAsia="??" w:hAnsi="Times New Roman" w:cs="Times New Roman"/>
          <w:sz w:val="28"/>
          <w:szCs w:val="28"/>
          <w:lang w:val="kk-KZ"/>
        </w:rPr>
        <w:t xml:space="preserve"> </w:t>
      </w:r>
      <w:r w:rsidRPr="00781187">
        <w:rPr>
          <w:rFonts w:ascii="Times New Roman" w:hAnsi="Times New Roman" w:cs="Times New Roman"/>
          <w:sz w:val="28"/>
          <w:szCs w:val="28"/>
          <w:lang w:val="kk-KZ"/>
        </w:rPr>
        <w:t xml:space="preserve">ғылыми негізділігі және құқық қолдану практикасымен байланыстығы) - қай уақыттың болмасын </w:t>
      </w:r>
      <w:r>
        <w:rPr>
          <w:rFonts w:ascii="Times New Roman" w:hAnsi="Times New Roman" w:cs="Times New Roman"/>
          <w:sz w:val="28"/>
          <w:szCs w:val="28"/>
          <w:lang w:val="kk-KZ"/>
        </w:rPr>
        <w:t xml:space="preserve">құқық </w:t>
      </w:r>
      <w:r w:rsidRPr="00781187">
        <w:rPr>
          <w:rFonts w:ascii="Times New Roman" w:hAnsi="Times New Roman" w:cs="Times New Roman"/>
          <w:sz w:val="28"/>
          <w:szCs w:val="28"/>
          <w:lang w:val="kk-KZ"/>
        </w:rPr>
        <w:t>шығармашылығының бастапқы, анықтаушы идеялары. Кеңес өкіметі уақытында бұдан өзге де негізг</w:t>
      </w:r>
      <w:r w:rsidRPr="00781187">
        <w:rPr>
          <w:rFonts w:ascii="Times New Roman" w:eastAsia="??" w:hAnsi="Times New Roman" w:cs="Times New Roman"/>
          <w:sz w:val="28"/>
          <w:szCs w:val="28"/>
          <w:lang w:val="kk-KZ"/>
        </w:rPr>
        <w:t>і</w:t>
      </w:r>
      <w:r w:rsidRPr="00781187">
        <w:rPr>
          <w:rFonts w:ascii="Times New Roman" w:hAnsi="Times New Roman" w:cs="Times New Roman"/>
          <w:sz w:val="28"/>
          <w:szCs w:val="28"/>
          <w:lang w:val="kk-KZ"/>
        </w:rPr>
        <w:t xml:space="preserve"> қағидалардың болғанын көруге болады. Әрине, олар </w:t>
      </w:r>
      <w:r>
        <w:rPr>
          <w:rFonts w:ascii="Times New Roman" w:hAnsi="Times New Roman" w:cs="Times New Roman"/>
          <w:sz w:val="28"/>
          <w:szCs w:val="28"/>
          <w:lang w:val="kk-KZ"/>
        </w:rPr>
        <w:t>–</w:t>
      </w:r>
      <w:r w:rsidRPr="00781187">
        <w:rPr>
          <w:rFonts w:ascii="Times New Roman" w:hAnsi="Times New Roman" w:cs="Times New Roman"/>
          <w:sz w:val="28"/>
          <w:szCs w:val="28"/>
          <w:lang w:val="kk-KZ"/>
        </w:rPr>
        <w:t xml:space="preserve"> </w:t>
      </w:r>
      <w:r>
        <w:rPr>
          <w:rFonts w:ascii="Times New Roman" w:hAnsi="Times New Roman" w:cs="Times New Roman"/>
          <w:sz w:val="28"/>
          <w:szCs w:val="28"/>
          <w:lang w:val="kk-KZ"/>
        </w:rPr>
        <w:t>құқық (</w:t>
      </w:r>
      <w:r w:rsidRPr="00781187">
        <w:rPr>
          <w:rFonts w:ascii="Times New Roman" w:hAnsi="Times New Roman" w:cs="Times New Roman"/>
          <w:sz w:val="28"/>
          <w:szCs w:val="28"/>
          <w:lang w:val="kk-KZ"/>
        </w:rPr>
        <w:t>заң</w:t>
      </w:r>
      <w:r>
        <w:rPr>
          <w:rFonts w:ascii="Times New Roman" w:hAnsi="Times New Roman" w:cs="Times New Roman"/>
          <w:sz w:val="28"/>
          <w:szCs w:val="28"/>
          <w:lang w:val="kk-KZ"/>
        </w:rPr>
        <w:t>)</w:t>
      </w:r>
      <w:r w:rsidRPr="00781187">
        <w:rPr>
          <w:rFonts w:ascii="Times New Roman" w:eastAsia="??" w:hAnsi="Times New Roman" w:cs="Times New Roman"/>
          <w:sz w:val="28"/>
          <w:szCs w:val="28"/>
          <w:lang w:val="kk-KZ"/>
        </w:rPr>
        <w:t xml:space="preserve"> </w:t>
      </w:r>
      <w:r w:rsidRPr="00781187">
        <w:rPr>
          <w:rFonts w:ascii="Times New Roman" w:hAnsi="Times New Roman" w:cs="Times New Roman"/>
          <w:sz w:val="28"/>
          <w:szCs w:val="28"/>
          <w:lang w:val="kk-KZ"/>
        </w:rPr>
        <w:t>шығармашылығына коммунистік партия тарапынан басшылық ету және Кеңестердің толық билік етуі қағидалары. Коммунистік партияның кенес заманындағы жетекшілік рөлі оның қоғамның қай саласында болмасын негізгі, анықтаушы, бас</w:t>
      </w:r>
      <w:r w:rsidRPr="00781187">
        <w:rPr>
          <w:rFonts w:ascii="Times New Roman" w:eastAsia="??" w:hAnsi="Times New Roman" w:cs="Times New Roman"/>
          <w:sz w:val="28"/>
          <w:szCs w:val="28"/>
          <w:lang w:val="kk-KZ"/>
        </w:rPr>
        <w:t>т</w:t>
      </w:r>
      <w:r w:rsidRPr="00781187">
        <w:rPr>
          <w:rFonts w:ascii="Times New Roman" w:hAnsi="Times New Roman" w:cs="Times New Roman"/>
          <w:sz w:val="28"/>
          <w:szCs w:val="28"/>
          <w:lang w:val="kk-KZ"/>
        </w:rPr>
        <w:t xml:space="preserve">апқы жағдайын бекітті. Кенес одағы коммунистік партиясы халықтың еркін қалыптастыру және оны заңға айналдыруға әсер ете отырып, </w:t>
      </w:r>
      <w:r>
        <w:rPr>
          <w:rFonts w:ascii="Times New Roman" w:hAnsi="Times New Roman" w:cs="Times New Roman"/>
          <w:sz w:val="28"/>
          <w:szCs w:val="28"/>
          <w:lang w:val="kk-KZ"/>
        </w:rPr>
        <w:t>құқық (</w:t>
      </w:r>
      <w:r w:rsidRPr="00781187">
        <w:rPr>
          <w:rFonts w:ascii="Times New Roman" w:hAnsi="Times New Roman" w:cs="Times New Roman"/>
          <w:sz w:val="28"/>
          <w:szCs w:val="28"/>
          <w:lang w:val="kk-KZ"/>
        </w:rPr>
        <w:t>заң</w:t>
      </w:r>
      <w:r>
        <w:rPr>
          <w:rFonts w:ascii="Times New Roman" w:hAnsi="Times New Roman" w:cs="Times New Roman"/>
          <w:sz w:val="28"/>
          <w:szCs w:val="28"/>
          <w:lang w:val="kk-KZ"/>
        </w:rPr>
        <w:t>)</w:t>
      </w:r>
      <w:r w:rsidRPr="00781187">
        <w:rPr>
          <w:rFonts w:ascii="Times New Roman" w:hAnsi="Times New Roman" w:cs="Times New Roman"/>
          <w:sz w:val="28"/>
          <w:szCs w:val="28"/>
          <w:lang w:val="kk-KZ"/>
        </w:rPr>
        <w:t xml:space="preserve"> шығармашылығының, заңдылық актілерінің дамуының негізгі бағыттарын анықтады.</w:t>
      </w:r>
    </w:p>
    <w:p w:rsidR="008316CD" w:rsidRPr="00781187" w:rsidRDefault="008316CD" w:rsidP="008316CD">
      <w:pPr>
        <w:pStyle w:val="a3"/>
        <w:spacing w:after="0"/>
        <w:ind w:firstLine="709"/>
        <w:jc w:val="both"/>
        <w:rPr>
          <w:rFonts w:cs="Times New Roman"/>
          <w:sz w:val="28"/>
          <w:szCs w:val="28"/>
          <w:lang w:val="kk-KZ"/>
        </w:rPr>
      </w:pPr>
      <w:r w:rsidRPr="00781187">
        <w:rPr>
          <w:rFonts w:cs="Times New Roman"/>
          <w:sz w:val="28"/>
          <w:szCs w:val="28"/>
          <w:lang w:val="kk-KZ"/>
        </w:rPr>
        <w:t>Бұл соңғы екі қағида (</w:t>
      </w:r>
      <w:r>
        <w:rPr>
          <w:rFonts w:cs="Times New Roman"/>
          <w:sz w:val="28"/>
          <w:szCs w:val="28"/>
          <w:lang w:val="kk-KZ"/>
        </w:rPr>
        <w:t>құқық (</w:t>
      </w:r>
      <w:r w:rsidRPr="00781187">
        <w:rPr>
          <w:rFonts w:cs="Times New Roman"/>
          <w:sz w:val="28"/>
          <w:szCs w:val="28"/>
          <w:lang w:val="kk-KZ"/>
        </w:rPr>
        <w:t>заң</w:t>
      </w:r>
      <w:r>
        <w:rPr>
          <w:rFonts w:cs="Times New Roman"/>
          <w:sz w:val="28"/>
          <w:szCs w:val="28"/>
          <w:lang w:val="kk-KZ"/>
        </w:rPr>
        <w:t>)</w:t>
      </w:r>
      <w:r w:rsidRPr="00781187">
        <w:rPr>
          <w:rFonts w:cs="Times New Roman"/>
          <w:sz w:val="28"/>
          <w:szCs w:val="28"/>
          <w:lang w:val="kk-KZ"/>
        </w:rPr>
        <w:t xml:space="preserve"> шығармашылығына коммунистік партия тарапынан басшылық ету, Кеңестердің толық билігі) қазіргі </w:t>
      </w:r>
      <w:r>
        <w:rPr>
          <w:rFonts w:cs="Times New Roman"/>
          <w:sz w:val="28"/>
          <w:szCs w:val="28"/>
          <w:lang w:val="kk-KZ"/>
        </w:rPr>
        <w:t>құқық (</w:t>
      </w:r>
      <w:r w:rsidRPr="00781187">
        <w:rPr>
          <w:rFonts w:cs="Times New Roman"/>
          <w:sz w:val="28"/>
          <w:szCs w:val="28"/>
          <w:lang w:val="kk-KZ"/>
        </w:rPr>
        <w:t>заң</w:t>
      </w:r>
      <w:r>
        <w:rPr>
          <w:rFonts w:cs="Times New Roman"/>
          <w:sz w:val="28"/>
          <w:szCs w:val="28"/>
          <w:lang w:val="kk-KZ"/>
        </w:rPr>
        <w:t>)</w:t>
      </w:r>
      <w:r w:rsidRPr="00781187">
        <w:rPr>
          <w:rFonts w:cs="Times New Roman"/>
          <w:sz w:val="28"/>
          <w:szCs w:val="28"/>
          <w:lang w:val="kk-KZ"/>
        </w:rPr>
        <w:t xml:space="preserve"> шығармашылығы негізге алатын, сәйкестікте жүзеге асырылатын бастама, негіз болу қабілеттігінен айырылған. </w:t>
      </w:r>
    </w:p>
    <w:p w:rsidR="008316CD" w:rsidRPr="00F40875" w:rsidRDefault="008316CD" w:rsidP="008316CD">
      <w:pPr>
        <w:pStyle w:val="32"/>
        <w:spacing w:after="0"/>
        <w:ind w:left="0" w:firstLine="709"/>
        <w:jc w:val="both"/>
        <w:rPr>
          <w:rFonts w:cs="Times New Roman"/>
          <w:color w:val="212529"/>
          <w:sz w:val="28"/>
          <w:szCs w:val="28"/>
          <w:shd w:val="clear" w:color="auto" w:fill="FFFFFF"/>
          <w:lang w:val="kk-KZ"/>
        </w:rPr>
      </w:pPr>
    </w:p>
    <w:p w:rsidR="00EB02B7" w:rsidRPr="00EB02B7" w:rsidRDefault="00E53FF9" w:rsidP="00781187">
      <w:pPr>
        <w:ind w:firstLine="709"/>
        <w:rPr>
          <w:rFonts w:cs="Times New Roman"/>
          <w:b/>
          <w:sz w:val="28"/>
          <w:szCs w:val="28"/>
          <w:lang w:val="kk-KZ"/>
        </w:rPr>
      </w:pPr>
      <w:r>
        <w:rPr>
          <w:rFonts w:cs="Times New Roman"/>
          <w:b/>
          <w:sz w:val="28"/>
          <w:szCs w:val="28"/>
          <w:lang w:val="kk-KZ"/>
        </w:rPr>
        <w:t xml:space="preserve">  </w:t>
      </w:r>
    </w:p>
    <w:p w:rsidR="007E5F2E" w:rsidRDefault="00814A0E" w:rsidP="00781187">
      <w:pPr>
        <w:ind w:firstLine="709"/>
        <w:rPr>
          <w:rFonts w:cs="Times New Roman"/>
          <w:b/>
          <w:sz w:val="28"/>
          <w:szCs w:val="28"/>
          <w:lang w:val="kk-KZ"/>
        </w:rPr>
      </w:pPr>
      <w:r w:rsidRPr="00781187">
        <w:rPr>
          <w:rFonts w:cs="Times New Roman"/>
          <w:b/>
          <w:sz w:val="28"/>
          <w:szCs w:val="28"/>
          <w:lang w:val="kk-KZ"/>
        </w:rPr>
        <w:t>Тақырып</w:t>
      </w:r>
      <w:r w:rsidR="006C1E28">
        <w:rPr>
          <w:rFonts w:cs="Times New Roman"/>
          <w:b/>
          <w:sz w:val="28"/>
          <w:szCs w:val="28"/>
          <w:lang w:val="kk-KZ"/>
        </w:rPr>
        <w:t xml:space="preserve"> 4</w:t>
      </w:r>
      <w:r w:rsidRPr="00781187">
        <w:rPr>
          <w:rFonts w:cs="Times New Roman"/>
          <w:b/>
          <w:sz w:val="28"/>
          <w:szCs w:val="28"/>
          <w:lang w:val="kk-KZ"/>
        </w:rPr>
        <w:t xml:space="preserve">: </w:t>
      </w:r>
      <w:r w:rsidR="007E5F2E" w:rsidRPr="007E5F2E">
        <w:rPr>
          <w:b/>
          <w:sz w:val="28"/>
          <w:szCs w:val="28"/>
          <w:lang w:val="kk-KZ"/>
        </w:rPr>
        <w:t>Заң шығару процесінің түсінігі және кезеңдері</w:t>
      </w:r>
      <w:r w:rsidR="007E5F2E" w:rsidRPr="007E5F2E">
        <w:rPr>
          <w:rFonts w:cs="Times New Roman"/>
          <w:b/>
          <w:sz w:val="28"/>
          <w:szCs w:val="28"/>
          <w:lang w:val="kk-KZ"/>
        </w:rPr>
        <w:t xml:space="preserve"> </w:t>
      </w:r>
      <w:r w:rsidR="005B5A91">
        <w:rPr>
          <w:rFonts w:cs="Times New Roman"/>
          <w:b/>
          <w:sz w:val="28"/>
          <w:szCs w:val="28"/>
          <w:lang w:val="kk-KZ"/>
        </w:rPr>
        <w:t xml:space="preserve">– 4 </w:t>
      </w:r>
      <w:r w:rsidR="005B5A91">
        <w:rPr>
          <w:rFonts w:cs="Times New Roman"/>
          <w:b/>
          <w:sz w:val="28"/>
          <w:szCs w:val="28"/>
          <w:lang w:val="kk-KZ"/>
        </w:rPr>
        <w:t>апта, 1</w:t>
      </w:r>
      <w:r w:rsidR="005B5A91" w:rsidRPr="00781187">
        <w:rPr>
          <w:rFonts w:cs="Times New Roman"/>
          <w:b/>
          <w:sz w:val="28"/>
          <w:szCs w:val="28"/>
          <w:lang w:val="kk-KZ"/>
        </w:rPr>
        <w:t xml:space="preserve"> сағат</w:t>
      </w:r>
    </w:p>
    <w:p w:rsidR="007E5F2E" w:rsidRPr="00781187" w:rsidRDefault="007E5F2E" w:rsidP="007E5F2E">
      <w:pPr>
        <w:tabs>
          <w:tab w:val="left" w:pos="284"/>
        </w:tabs>
        <w:ind w:firstLine="709"/>
        <w:jc w:val="both"/>
        <w:rPr>
          <w:rFonts w:cs="Times New Roman"/>
          <w:sz w:val="28"/>
          <w:szCs w:val="28"/>
          <w:lang w:val="kk-KZ"/>
        </w:rPr>
      </w:pPr>
      <w:r w:rsidRPr="00D0302D">
        <w:rPr>
          <w:rFonts w:cs="Times New Roman"/>
          <w:b/>
          <w:i/>
          <w:sz w:val="28"/>
          <w:szCs w:val="28"/>
          <w:lang w:val="kk-KZ"/>
        </w:rPr>
        <w:t>Мақсаты</w:t>
      </w:r>
      <w:r w:rsidRPr="00781187">
        <w:rPr>
          <w:rFonts w:cs="Times New Roman"/>
          <w:b/>
          <w:sz w:val="28"/>
          <w:szCs w:val="28"/>
          <w:lang w:val="kk-KZ"/>
        </w:rPr>
        <w:t xml:space="preserve">: </w:t>
      </w:r>
      <w:r w:rsidRPr="00781187">
        <w:rPr>
          <w:rFonts w:cs="Times New Roman"/>
          <w:bCs/>
          <w:sz w:val="28"/>
          <w:szCs w:val="28"/>
          <w:lang w:val="kk-KZ"/>
        </w:rPr>
        <w:t xml:space="preserve">Қазақстанда </w:t>
      </w:r>
      <w:r w:rsidRPr="00781187">
        <w:rPr>
          <w:rFonts w:cs="Times New Roman"/>
          <w:sz w:val="28"/>
          <w:szCs w:val="28"/>
          <w:lang w:val="kk-KZ"/>
        </w:rPr>
        <w:t xml:space="preserve">заң актілерін дайындау мен қабылдау процесінің құқықтық реттелуін ашып, оның әрбір сатысына талдау жасау </w:t>
      </w:r>
    </w:p>
    <w:p w:rsidR="007E5F2E" w:rsidRPr="00781187" w:rsidRDefault="007E5F2E" w:rsidP="007E5F2E">
      <w:pPr>
        <w:ind w:firstLine="709"/>
        <w:rPr>
          <w:rFonts w:cs="Times New Roman"/>
          <w:sz w:val="28"/>
          <w:szCs w:val="28"/>
          <w:lang w:val="kk-KZ"/>
        </w:rPr>
      </w:pPr>
    </w:p>
    <w:p w:rsidR="007E5F2E" w:rsidRPr="00781187" w:rsidRDefault="007E5F2E" w:rsidP="007E5F2E">
      <w:pPr>
        <w:ind w:firstLine="709"/>
        <w:rPr>
          <w:rFonts w:cs="Times New Roman"/>
          <w:b/>
          <w:bCs/>
          <w:sz w:val="28"/>
          <w:szCs w:val="28"/>
          <w:lang w:val="kk-KZ"/>
        </w:rPr>
      </w:pPr>
      <w:r w:rsidRPr="00781187">
        <w:rPr>
          <w:rFonts w:cs="Times New Roman"/>
          <w:b/>
          <w:bCs/>
          <w:sz w:val="28"/>
          <w:szCs w:val="28"/>
          <w:lang w:val="kk-KZ"/>
        </w:rPr>
        <w:t>Сұрақтар:</w:t>
      </w:r>
    </w:p>
    <w:p w:rsidR="007E5F2E" w:rsidRPr="00781187" w:rsidRDefault="007E5F2E" w:rsidP="007E5F2E">
      <w:pPr>
        <w:numPr>
          <w:ilvl w:val="0"/>
          <w:numId w:val="11"/>
        </w:numPr>
        <w:tabs>
          <w:tab w:val="left" w:pos="426"/>
          <w:tab w:val="left" w:pos="1134"/>
        </w:tabs>
        <w:ind w:left="0" w:firstLine="709"/>
        <w:rPr>
          <w:rFonts w:cs="Times New Roman"/>
          <w:sz w:val="28"/>
          <w:szCs w:val="28"/>
          <w:lang w:val="kk-KZ"/>
        </w:rPr>
      </w:pPr>
      <w:r w:rsidRPr="00781187">
        <w:rPr>
          <w:rFonts w:cs="Times New Roman"/>
          <w:sz w:val="28"/>
          <w:szCs w:val="28"/>
          <w:lang w:val="kk-KZ"/>
        </w:rPr>
        <w:t>Заң шығару процесінің түсінігі: тікелей және кең мағынада;</w:t>
      </w:r>
    </w:p>
    <w:p w:rsidR="007E5F2E" w:rsidRPr="00781187" w:rsidRDefault="007E5F2E" w:rsidP="007E5F2E">
      <w:pPr>
        <w:pStyle w:val="31"/>
        <w:numPr>
          <w:ilvl w:val="0"/>
          <w:numId w:val="11"/>
        </w:numPr>
        <w:tabs>
          <w:tab w:val="left" w:pos="426"/>
          <w:tab w:val="left" w:pos="1134"/>
        </w:tabs>
        <w:ind w:left="0" w:firstLine="709"/>
        <w:rPr>
          <w:rFonts w:cs="Times New Roman"/>
          <w:szCs w:val="28"/>
        </w:rPr>
      </w:pPr>
      <w:r w:rsidRPr="00781187">
        <w:rPr>
          <w:rFonts w:cs="Times New Roman"/>
          <w:szCs w:val="28"/>
        </w:rPr>
        <w:lastRenderedPageBreak/>
        <w:t>Заң шығару процесінің жобаға дейінгі кезеңі;</w:t>
      </w:r>
    </w:p>
    <w:p w:rsidR="007E5F2E" w:rsidRPr="00781187" w:rsidRDefault="007E5F2E" w:rsidP="007E5F2E">
      <w:pPr>
        <w:pStyle w:val="31"/>
        <w:numPr>
          <w:ilvl w:val="0"/>
          <w:numId w:val="11"/>
        </w:numPr>
        <w:tabs>
          <w:tab w:val="left" w:pos="426"/>
          <w:tab w:val="left" w:pos="1134"/>
        </w:tabs>
        <w:ind w:left="0" w:firstLine="709"/>
        <w:rPr>
          <w:rFonts w:cs="Times New Roman"/>
          <w:szCs w:val="28"/>
        </w:rPr>
      </w:pPr>
      <w:r w:rsidRPr="00781187">
        <w:rPr>
          <w:rFonts w:cs="Times New Roman"/>
          <w:szCs w:val="28"/>
        </w:rPr>
        <w:t>Заң шығару процесінің жобалы кезеңі;</w:t>
      </w:r>
    </w:p>
    <w:p w:rsidR="007E5F2E" w:rsidRPr="00781187" w:rsidRDefault="007E5F2E" w:rsidP="007E5F2E">
      <w:pPr>
        <w:pStyle w:val="31"/>
        <w:numPr>
          <w:ilvl w:val="0"/>
          <w:numId w:val="11"/>
        </w:numPr>
        <w:tabs>
          <w:tab w:val="left" w:pos="426"/>
          <w:tab w:val="left" w:pos="1134"/>
        </w:tabs>
        <w:ind w:left="0" w:firstLine="709"/>
        <w:rPr>
          <w:rFonts w:cs="Times New Roman"/>
          <w:szCs w:val="28"/>
        </w:rPr>
      </w:pPr>
      <w:r w:rsidRPr="00781187">
        <w:rPr>
          <w:rFonts w:cs="Times New Roman"/>
          <w:szCs w:val="28"/>
        </w:rPr>
        <w:t>Заң шығару процесінің заң шығармашылығы шешімін қалыптастыру кезеңі;</w:t>
      </w:r>
    </w:p>
    <w:p w:rsidR="007E5F2E" w:rsidRPr="00781187" w:rsidRDefault="007E5F2E" w:rsidP="007E5F2E">
      <w:pPr>
        <w:numPr>
          <w:ilvl w:val="0"/>
          <w:numId w:val="11"/>
        </w:numPr>
        <w:tabs>
          <w:tab w:val="left" w:pos="426"/>
          <w:tab w:val="left" w:pos="1134"/>
        </w:tabs>
        <w:ind w:left="0" w:firstLine="709"/>
        <w:rPr>
          <w:rFonts w:eastAsia="??" w:cs="Times New Roman"/>
          <w:sz w:val="28"/>
          <w:szCs w:val="28"/>
          <w:lang w:val="kk-KZ"/>
        </w:rPr>
      </w:pPr>
      <w:r w:rsidRPr="00781187">
        <w:rPr>
          <w:rFonts w:eastAsia="??" w:cs="Times New Roman"/>
          <w:sz w:val="28"/>
          <w:szCs w:val="28"/>
          <w:lang w:val="kk-KZ"/>
        </w:rPr>
        <w:t>Заң шығару процесінің сатыларының жалпы сипаттамасы</w:t>
      </w:r>
    </w:p>
    <w:p w:rsidR="007E5F2E" w:rsidRPr="00781187" w:rsidRDefault="007E5F2E" w:rsidP="007E5F2E">
      <w:pPr>
        <w:ind w:firstLine="709"/>
        <w:jc w:val="both"/>
        <w:rPr>
          <w:rFonts w:cs="Times New Roman"/>
          <w:b/>
          <w:bCs/>
          <w:sz w:val="28"/>
          <w:szCs w:val="28"/>
          <w:lang w:val="kk-KZ"/>
        </w:rPr>
      </w:pPr>
      <w:r w:rsidRPr="00781187">
        <w:rPr>
          <w:rFonts w:cs="Times New Roman"/>
          <w:b/>
          <w:bCs/>
          <w:sz w:val="28"/>
          <w:szCs w:val="28"/>
          <w:lang w:val="kk-KZ"/>
        </w:rPr>
        <w:t xml:space="preserve">  </w:t>
      </w:r>
    </w:p>
    <w:p w:rsidR="00D52BDA" w:rsidRPr="00781187" w:rsidRDefault="00D52BDA" w:rsidP="00D52BDA">
      <w:pPr>
        <w:ind w:firstLine="709"/>
        <w:jc w:val="both"/>
        <w:rPr>
          <w:rFonts w:cs="Times New Roman"/>
          <w:i/>
          <w:iCs/>
          <w:sz w:val="28"/>
          <w:szCs w:val="28"/>
          <w:lang w:val="kk-KZ"/>
        </w:rPr>
      </w:pPr>
      <w:r w:rsidRPr="00781187">
        <w:rPr>
          <w:rFonts w:cs="Times New Roman"/>
          <w:sz w:val="28"/>
          <w:szCs w:val="28"/>
          <w:lang w:val="kk-KZ"/>
        </w:rPr>
        <w:t>Заңдар күрделi қызмет нәтижесiнде дүниеге келедi және әрекеттегi заңдылыққа қосылады. Ол күрделi қызмет жалпы түрде заң шығармашылығы деп аталады. Заң</w:t>
      </w:r>
      <w:r w:rsidRPr="00781187">
        <w:rPr>
          <w:rFonts w:eastAsia="??" w:cs="Times New Roman"/>
          <w:sz w:val="28"/>
          <w:szCs w:val="28"/>
          <w:lang w:val="kk-KZ"/>
        </w:rPr>
        <w:t xml:space="preserve"> </w:t>
      </w:r>
      <w:r w:rsidRPr="00781187">
        <w:rPr>
          <w:rFonts w:cs="Times New Roman"/>
          <w:sz w:val="28"/>
          <w:szCs w:val="28"/>
          <w:lang w:val="kk-KZ"/>
        </w:rPr>
        <w:t>шығармашылығы - бұл құқық құру процесiн аяқтайтын, нәтижесiнде заңдар заңи күшке ие болатын және әрекет етуге кiрiсетiн құзыреттi органдардың қызметi</w:t>
      </w:r>
      <w:r w:rsidRPr="00781187">
        <w:rPr>
          <w:rFonts w:eastAsia="??" w:cs="Times New Roman"/>
          <w:sz w:val="28"/>
          <w:szCs w:val="28"/>
          <w:lang w:val="kk-KZ"/>
        </w:rPr>
        <w:t>.</w:t>
      </w:r>
      <w:r w:rsidRPr="00781187">
        <w:rPr>
          <w:rFonts w:cs="Times New Roman"/>
          <w:i/>
          <w:iCs/>
          <w:sz w:val="28"/>
          <w:szCs w:val="28"/>
          <w:lang w:val="kk-KZ"/>
        </w:rPr>
        <w:t xml:space="preserve"> </w:t>
      </w:r>
      <w:r>
        <w:rPr>
          <w:rFonts w:cs="Times New Roman"/>
          <w:i/>
          <w:iCs/>
          <w:sz w:val="28"/>
          <w:szCs w:val="28"/>
          <w:lang w:val="kk-KZ"/>
        </w:rPr>
        <w:t xml:space="preserve"> </w:t>
      </w:r>
    </w:p>
    <w:p w:rsidR="007E5F2E" w:rsidRPr="00781187" w:rsidRDefault="007E5F2E" w:rsidP="007E5F2E">
      <w:pPr>
        <w:ind w:firstLine="709"/>
        <w:jc w:val="both"/>
        <w:rPr>
          <w:rFonts w:cs="Times New Roman"/>
          <w:sz w:val="28"/>
          <w:szCs w:val="28"/>
          <w:lang w:val="kk-KZ"/>
        </w:rPr>
      </w:pPr>
      <w:r w:rsidRPr="00781187">
        <w:rPr>
          <w:rFonts w:cs="Times New Roman"/>
          <w:sz w:val="28"/>
          <w:szCs w:val="28"/>
          <w:lang w:val="kk-KZ"/>
        </w:rPr>
        <w:t xml:space="preserve">Заңдарды жасау, қабылдау белгiлi бiр процедураның, яғни заң шығару процесiнiң болуын шамалайды. Ал, заң шығару процесi - бұл заң жобасын енгiзу, өңдеу, қабылдау жөнiндегi сатылардың кезектiлiгi, жүйесi. Парламент қабырғасына дейiн болатын әрекет-қызметтердi жалпы заң шығармашылығынан тыс қалдырмай, оларды заң шығару процесiне байланыстырып, жалпы заң шығару процесi ұғымын екi мағынада: тiкелей және кең мағынада түсiнудi ұғынамыз: </w:t>
      </w:r>
    </w:p>
    <w:p w:rsidR="007E5F2E" w:rsidRPr="00781187" w:rsidRDefault="007E5F2E" w:rsidP="007E5F2E">
      <w:pPr>
        <w:pStyle w:val="a5"/>
        <w:ind w:firstLine="709"/>
        <w:rPr>
          <w:rFonts w:ascii="Times New Roman" w:hAnsi="Times New Roman" w:cs="Times New Roman"/>
          <w:sz w:val="28"/>
          <w:szCs w:val="28"/>
          <w:lang w:val="kk-KZ"/>
        </w:rPr>
      </w:pPr>
      <w:r w:rsidRPr="00781187">
        <w:rPr>
          <w:rFonts w:ascii="Times New Roman" w:eastAsia="??" w:hAnsi="Times New Roman" w:cs="Times New Roman"/>
          <w:sz w:val="28"/>
          <w:szCs w:val="28"/>
          <w:lang w:val="kk-KZ"/>
        </w:rPr>
        <w:t>«</w:t>
      </w:r>
      <w:r w:rsidRPr="00781187">
        <w:rPr>
          <w:rFonts w:ascii="Times New Roman" w:hAnsi="Times New Roman" w:cs="Times New Roman"/>
          <w:sz w:val="28"/>
          <w:szCs w:val="28"/>
          <w:lang w:val="kk-KZ"/>
        </w:rPr>
        <w:t>Тiкелей мағынада» заң шығару процесi Республика Парламентi қабырғасында басталатын, жүзеге асырылатын қызметтердi қамтиды. Ол елiмiздiң негiзгi заңында бекiтiлген</w:t>
      </w:r>
      <w:r w:rsidRPr="00781187">
        <w:rPr>
          <w:rFonts w:ascii="Times New Roman" w:eastAsia="??" w:hAnsi="Times New Roman" w:cs="Times New Roman"/>
          <w:sz w:val="28"/>
          <w:szCs w:val="28"/>
          <w:lang w:val="kk-KZ"/>
        </w:rPr>
        <w:t>.</w:t>
      </w:r>
      <w:r w:rsidRPr="00781187">
        <w:rPr>
          <w:rFonts w:ascii="Times New Roman" w:hAnsi="Times New Roman" w:cs="Times New Roman"/>
          <w:sz w:val="28"/>
          <w:szCs w:val="28"/>
          <w:lang w:val="kk-KZ"/>
        </w:rPr>
        <w:t xml:space="preserve"> Қазақстан Республикасының Конституциясының түсiндiрме сөздiгiнде белгiленгендей, ол заң шығару бастамасын оның субъектiлерiмен жүзеге асыру құқығынан, яғни заң жобасын Мәжiлiске енгiзуден басталады. Олай болса, тiкелей мағынада заң шығару процесi - бұл Парламенттiң заңдар шығаруға бағытталған қызметтерiнiң жинақталған, кезектiлiкпен жүзеге асырылатын сатылары, тәртiбi. Заң шығару бастамашылығы құқығы оның бiрiншi сатысы болып табылады. Тiкелей мағынада заң шығару процесi: бiрiншiден, Парламенттiң заң шығару қызметiнiң процессуалдық жағын бiлдiредi, екiншiден заң шығару жөнiндегi әрекеттердiң бiр-бiрiмен жалғаспалы байланысы және кезектiлiкпен жүрiп отыруының ретi болып табылады, үшiншiден, ол Конституциямен, заңдармен, регламенттермен нормативтi реттелген сатыларды көрсетедi. Оның нормативтi реттелуiне көз салсақ, заң шығару процесi (тiкелей мағынада) </w:t>
      </w:r>
      <w:r w:rsidRPr="00781187">
        <w:rPr>
          <w:rFonts w:ascii="Times New Roman" w:eastAsia="??" w:hAnsi="Times New Roman" w:cs="Times New Roman"/>
          <w:sz w:val="28"/>
          <w:szCs w:val="28"/>
          <w:lang w:val="kk-KZ"/>
        </w:rPr>
        <w:t>-</w:t>
      </w:r>
      <w:r w:rsidRPr="00781187">
        <w:rPr>
          <w:rFonts w:ascii="Times New Roman" w:hAnsi="Times New Roman" w:cs="Times New Roman"/>
          <w:sz w:val="28"/>
          <w:szCs w:val="28"/>
          <w:lang w:val="kk-KZ"/>
        </w:rPr>
        <w:t xml:space="preserve"> бұл заң жобасын Парламентке енгiзгеннен басталып оны жариялаумен аяқталатын нормативтiк процедуралар. Бұл процедуралар Конституция нормаларынан өзге “Қазақстан Республикасы Парламентi және оның депутаттарының мәртебесi туралы” конституциялық заңмен, Парламент, Сенат және Мәжiлiс регламенттерiмен, Қазақстан Республикасы Үкiметiнiң регламентiмен реттелген. Сондай-ақ, Конституцияның 62-бабының 8 тармағында «Республиканың заң және өзге де нормативтiк актiлерiн әзiрлеу, ұсыну, талқылау, күшiне енгiзу және жариялау тәртiбi арнаулы заңмен реттеледi» деп белгiленген. Ал, мұндай арнаулы заң болып «Құқықтық актiлер туралы» Қазақстан Республикасының заңы табылады. </w:t>
      </w:r>
    </w:p>
    <w:p w:rsidR="007E5F2E" w:rsidRPr="00781187" w:rsidRDefault="007E5F2E" w:rsidP="007E5F2E">
      <w:pPr>
        <w:pStyle w:val="a5"/>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Кең мағынада заң шығару процесi Парламент Мәжiлiсiнде заң шығару бастамашылығы құқығын жүзеге асырудан басталатын әрекетерден өзге оған </w:t>
      </w:r>
      <w:r w:rsidRPr="00781187">
        <w:rPr>
          <w:rFonts w:ascii="Times New Roman" w:hAnsi="Times New Roman" w:cs="Times New Roman"/>
          <w:sz w:val="28"/>
          <w:szCs w:val="28"/>
          <w:lang w:val="kk-KZ"/>
        </w:rPr>
        <w:lastRenderedPageBreak/>
        <w:t>дейiн болатын, нақты айтсақ заң шығару бастамашылығы құқығын жүзеге асырғанға дейiн атқарылатын әрекеттердi де қамтиды. Парламент шегiнде болатын қызметте</w:t>
      </w:r>
      <w:r w:rsidRPr="00781187">
        <w:rPr>
          <w:rFonts w:ascii="Times New Roman" w:eastAsia="??" w:hAnsi="Times New Roman" w:cs="Times New Roman"/>
          <w:sz w:val="28"/>
          <w:szCs w:val="28"/>
          <w:lang w:val="kk-KZ"/>
        </w:rPr>
        <w:t>р</w:t>
      </w:r>
      <w:r w:rsidRPr="00781187">
        <w:rPr>
          <w:rFonts w:ascii="Times New Roman" w:hAnsi="Times New Roman" w:cs="Times New Roman"/>
          <w:sz w:val="28"/>
          <w:szCs w:val="28"/>
          <w:lang w:val="kk-KZ"/>
        </w:rPr>
        <w:t xml:space="preserve">, жоғарыда аталғандай Мәжiлiске заң жобасын енгiзуден бастап, заңды жариялаумен аяқталатын iс-қимылдар болса, оған дейiн жасалатын әрекеттер - бұл заңи реттелуге деген қажеттiлiктердi анықтау, оларды зерттеу, заңды қабылдауға себепшi болатын, ықпал ететiн жағдайларды бағалау, заңды қабылдаудың мүмкiн нәтижелерiн саралап, салмақтау, заң жобасын жасау, оны сараптамадан өткiзу, келiстiру және тағы басқалары. Олай болса, заң шығару процесiн кең мағынада түсiну оның екi кезеңдi: Парламентке дейiнгi және Парламенттiк кезеңдi қамтитындығын көремiз. </w:t>
      </w:r>
    </w:p>
    <w:p w:rsidR="007E5F2E" w:rsidRPr="00781187" w:rsidRDefault="007E5F2E" w:rsidP="007E5F2E">
      <w:pPr>
        <w:pStyle w:val="a5"/>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Атап кеткеніміздей тiкелей мағынада заң шығару процесi нормативтiк реттелген. Заң шығару процесiнiң тұрақты нормативтiк реттелуi бiрiншiден, заңдардың мазмұнды дайындалуын қамтамасыз ететiн өзара байланысты институттардың жүйесiн белгiлеуге мүмкiндiк бередi; екiншiден, қоғамдық пiкiрдi, халықтың еркiн бiлдiруiн көрсету мен оны пайдаланудың демократиялық нысандарын бекiтуге; үшiншiден, заң жасау мен қабылдау процесiнде мемлекеттiк билiктiң жоғары органдарының қызметiнiң әртүрлi нысандарын қолдануды көрсетуге мүмкiндiк бередi. </w:t>
      </w:r>
    </w:p>
    <w:p w:rsidR="007E5F2E" w:rsidRPr="00781187" w:rsidRDefault="007E5F2E" w:rsidP="007E5F2E">
      <w:pPr>
        <w:pStyle w:val="210"/>
        <w:ind w:firstLine="709"/>
        <w:rPr>
          <w:rFonts w:cs="Times New Roman"/>
          <w:szCs w:val="28"/>
        </w:rPr>
      </w:pPr>
      <w:r w:rsidRPr="00781187">
        <w:rPr>
          <w:rFonts w:cs="Times New Roman"/>
          <w:szCs w:val="28"/>
        </w:rPr>
        <w:t xml:space="preserve">Парламент жүзеге асыратын негізгі қызмет – заң шығармашылығы. Заң шығару процесі келесідей сатылардан тұрады: </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1.</w:t>
      </w:r>
      <w:r w:rsidRPr="00781187">
        <w:rPr>
          <w:rFonts w:eastAsia="??" w:cs="Times New Roman"/>
          <w:sz w:val="28"/>
          <w:szCs w:val="28"/>
          <w:lang w:val="kk-KZ"/>
        </w:rPr>
        <w:t xml:space="preserve"> </w:t>
      </w:r>
      <w:r w:rsidRPr="00781187">
        <w:rPr>
          <w:rFonts w:cs="Times New Roman"/>
          <w:sz w:val="28"/>
          <w:szCs w:val="28"/>
          <w:lang w:val="kk-KZ"/>
        </w:rPr>
        <w:t>заң шығару бастамашылығы;</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2.</w:t>
      </w:r>
      <w:r w:rsidRPr="00781187">
        <w:rPr>
          <w:rFonts w:eastAsia="??" w:cs="Times New Roman"/>
          <w:sz w:val="28"/>
          <w:szCs w:val="28"/>
          <w:lang w:val="kk-KZ"/>
        </w:rPr>
        <w:t xml:space="preserve"> </w:t>
      </w:r>
      <w:r w:rsidRPr="00781187">
        <w:rPr>
          <w:rFonts w:cs="Times New Roman"/>
          <w:sz w:val="28"/>
          <w:szCs w:val="28"/>
          <w:lang w:val="kk-KZ"/>
        </w:rPr>
        <w:t>заң жобасын Мәжілісте қарау;</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3.</w:t>
      </w:r>
      <w:r w:rsidRPr="00781187">
        <w:rPr>
          <w:rFonts w:eastAsia="??" w:cs="Times New Roman"/>
          <w:sz w:val="28"/>
          <w:szCs w:val="28"/>
          <w:lang w:val="kk-KZ"/>
        </w:rPr>
        <w:t xml:space="preserve"> </w:t>
      </w:r>
      <w:r w:rsidRPr="00781187">
        <w:rPr>
          <w:rFonts w:cs="Times New Roman"/>
          <w:sz w:val="28"/>
          <w:szCs w:val="28"/>
          <w:lang w:val="kk-KZ"/>
        </w:rPr>
        <w:t>заң жобасын Сенатта қарау;</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4.</w:t>
      </w:r>
      <w:r w:rsidRPr="00781187">
        <w:rPr>
          <w:rFonts w:eastAsia="??" w:cs="Times New Roman"/>
          <w:sz w:val="28"/>
          <w:szCs w:val="28"/>
          <w:lang w:val="kk-KZ"/>
        </w:rPr>
        <w:t xml:space="preserve"> </w:t>
      </w:r>
      <w:r w:rsidRPr="00781187">
        <w:rPr>
          <w:rFonts w:cs="Times New Roman"/>
          <w:sz w:val="28"/>
          <w:szCs w:val="28"/>
          <w:lang w:val="kk-KZ"/>
        </w:rPr>
        <w:t>ҚР Президентіне қол қою үшін заңды ұсыну;</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5.</w:t>
      </w:r>
      <w:r w:rsidRPr="00781187">
        <w:rPr>
          <w:rFonts w:eastAsia="??" w:cs="Times New Roman"/>
          <w:sz w:val="28"/>
          <w:szCs w:val="28"/>
          <w:lang w:val="kk-KZ"/>
        </w:rPr>
        <w:t xml:space="preserve"> </w:t>
      </w:r>
      <w:r w:rsidRPr="00781187">
        <w:rPr>
          <w:rFonts w:cs="Times New Roman"/>
          <w:sz w:val="28"/>
          <w:szCs w:val="28"/>
          <w:lang w:val="kk-KZ"/>
        </w:rPr>
        <w:t>қол қою және заңды жариялау.</w:t>
      </w:r>
    </w:p>
    <w:p w:rsidR="007E5F2E" w:rsidRPr="00781187" w:rsidRDefault="007E5F2E" w:rsidP="007E5F2E">
      <w:pPr>
        <w:pStyle w:val="22"/>
        <w:spacing w:after="0" w:line="240" w:lineRule="auto"/>
        <w:ind w:left="0" w:firstLine="709"/>
        <w:rPr>
          <w:rFonts w:cs="Times New Roman"/>
          <w:sz w:val="28"/>
          <w:szCs w:val="28"/>
          <w:lang w:val="kk-KZ"/>
        </w:rPr>
      </w:pPr>
      <w:r w:rsidRPr="00781187">
        <w:rPr>
          <w:rFonts w:eastAsia="??" w:cs="Times New Roman"/>
          <w:sz w:val="28"/>
          <w:szCs w:val="28"/>
          <w:lang w:val="kk-KZ"/>
        </w:rPr>
        <w:t>ҚР П</w:t>
      </w:r>
      <w:r w:rsidRPr="00781187">
        <w:rPr>
          <w:rFonts w:cs="Times New Roman"/>
          <w:sz w:val="28"/>
          <w:szCs w:val="28"/>
          <w:lang w:val="kk-KZ"/>
        </w:rPr>
        <w:t xml:space="preserve">арламентінің күрделі заң шығару қызметін жинақтап осындай бес сатыға тиянақтауға болады. </w:t>
      </w:r>
    </w:p>
    <w:p w:rsidR="007E5F2E" w:rsidRDefault="007E5F2E" w:rsidP="007E5F2E">
      <w:pPr>
        <w:pStyle w:val="22"/>
        <w:spacing w:after="0" w:line="240" w:lineRule="auto"/>
        <w:ind w:left="0" w:firstLine="709"/>
        <w:jc w:val="both"/>
        <w:rPr>
          <w:rFonts w:eastAsia="??" w:cs="Times New Roman"/>
          <w:sz w:val="28"/>
          <w:szCs w:val="28"/>
          <w:lang w:val="kk-KZ"/>
        </w:rPr>
      </w:pPr>
      <w:r w:rsidRPr="00781187">
        <w:rPr>
          <w:rFonts w:eastAsia="??" w:cs="Times New Roman"/>
          <w:sz w:val="28"/>
          <w:szCs w:val="28"/>
          <w:lang w:val="kk-KZ"/>
        </w:rPr>
        <w:t>ҚР Парламентінің заң шығару қызметі оның заңның бірнеше түрін шығаратындығын көрсетеді: Конституцияға өзгертулер мен толықтырулар енгізу туралы заң, конституциялық заң, жай заң. «</w:t>
      </w:r>
      <w:r w:rsidRPr="00781187">
        <w:rPr>
          <w:rFonts w:cs="Times New Roman"/>
          <w:sz w:val="28"/>
          <w:szCs w:val="28"/>
          <w:lang w:val="kk-KZ" w:eastAsia="ru-RU"/>
        </w:rPr>
        <w:t xml:space="preserve">Құқықтық актілер туралы» </w:t>
      </w:r>
      <w:r w:rsidRPr="00781187">
        <w:rPr>
          <w:rFonts w:cs="Times New Roman"/>
          <w:sz w:val="28"/>
          <w:szCs w:val="28"/>
          <w:lang w:val="kk-KZ"/>
        </w:rPr>
        <w:t xml:space="preserve">2016 жылғы 6 сәуірдегі ҚР Заңы Қазақстанның нормативтік құқықтық актілер жүйесіне заңның жаңа түрін енгізді: шоғырландырылған заң. Тиісті заңға сәйкес </w:t>
      </w:r>
      <w:r w:rsidRPr="00781187">
        <w:rPr>
          <w:rFonts w:cs="Times New Roman"/>
          <w:sz w:val="28"/>
          <w:szCs w:val="28"/>
          <w:lang w:val="kk-KZ" w:eastAsia="ru-RU"/>
        </w:rPr>
        <w:t xml:space="preserve">шоғырландырылған заң – бұл осы Заңның (Құқықтық актілер туралы заңның) </w:t>
      </w:r>
      <w:hyperlink r:id="rId6" w:anchor="z9" w:history="1">
        <w:r w:rsidRPr="00781187">
          <w:rPr>
            <w:rFonts w:cs="Times New Roman"/>
            <w:sz w:val="28"/>
            <w:szCs w:val="28"/>
            <w:lang w:val="kk-KZ" w:eastAsia="ru-RU"/>
          </w:rPr>
          <w:t>9-бабында</w:t>
        </w:r>
      </w:hyperlink>
      <w:r w:rsidRPr="00781187">
        <w:rPr>
          <w:rFonts w:cs="Times New Roman"/>
          <w:sz w:val="28"/>
          <w:szCs w:val="28"/>
          <w:lang w:val="kk-KZ" w:eastAsia="ru-RU"/>
        </w:rPr>
        <w:t xml:space="preserve"> көзделген салалардағы (аядағы) сипаты жағынан кешенді қоғамдық қатынастарды реттейтін заң.</w:t>
      </w:r>
      <w:r w:rsidRPr="00781187">
        <w:rPr>
          <w:rFonts w:eastAsia="??" w:cs="Times New Roman"/>
          <w:sz w:val="28"/>
          <w:szCs w:val="28"/>
          <w:lang w:val="kk-KZ"/>
        </w:rPr>
        <w:t xml:space="preserve"> «</w:t>
      </w:r>
      <w:r w:rsidRPr="00781187">
        <w:rPr>
          <w:rFonts w:cs="Times New Roman"/>
          <w:sz w:val="28"/>
          <w:szCs w:val="28"/>
          <w:lang w:val="kk-KZ" w:eastAsia="ru-RU"/>
        </w:rPr>
        <w:t xml:space="preserve">Құқықтық актілер туралы» заң нормативтік құқықтық актілердің иерархиясында </w:t>
      </w:r>
      <w:r w:rsidRPr="00781187">
        <w:rPr>
          <w:rFonts w:cs="Times New Roman"/>
          <w:sz w:val="28"/>
          <w:szCs w:val="28"/>
          <w:lang w:val="kk-KZ"/>
        </w:rPr>
        <w:t xml:space="preserve">шоғырландырылған заңдарды жай заңдармен қатар қойып, оларды қабылдау тәртібі жай заң секілді ҚР </w:t>
      </w:r>
      <w:hyperlink r:id="rId7" w:anchor="z58" w:history="1">
        <w:r w:rsidRPr="00781187">
          <w:rPr>
            <w:rStyle w:val="a7"/>
            <w:b w:val="0"/>
            <w:color w:val="auto"/>
            <w:sz w:val="28"/>
            <w:szCs w:val="28"/>
            <w:u w:val="none"/>
            <w:lang w:val="kk-KZ"/>
          </w:rPr>
          <w:t>Конституциясында</w:t>
        </w:r>
      </w:hyperlink>
      <w:r w:rsidRPr="00781187">
        <w:rPr>
          <w:rFonts w:cs="Times New Roman"/>
          <w:b/>
          <w:sz w:val="28"/>
          <w:szCs w:val="28"/>
          <w:lang w:val="kk-KZ"/>
        </w:rPr>
        <w:t>,</w:t>
      </w:r>
      <w:r w:rsidRPr="00781187">
        <w:rPr>
          <w:rFonts w:cs="Times New Roman"/>
          <w:sz w:val="28"/>
          <w:szCs w:val="28"/>
          <w:lang w:val="kk-KZ"/>
        </w:rPr>
        <w:t xml:space="preserve"> ҚР Президентi туралы, Қазақстан Республикасының Парламентi туралы, республикалық референдум туралы заңнамалық актiлерде, өзге де заңнамалық актiлерде, оның iшiнде Парламенттің және оның Палаталарының регламенттерiнде айқындалатындығын белгілейді. Алайда, аталмыш актілерде заңның бұл түрінің қабылдану тәртібі туралы арнайы норма жоқ. Заңның тиісті түрінің қабылдануына қатысты арнайы, өзгеше тәртіп белгіленбегендіктен біз заң шығару процесінің жоғарыда аталған бес сатысын жай заңдар үшін </w:t>
      </w:r>
      <w:r w:rsidRPr="00781187">
        <w:rPr>
          <w:rFonts w:eastAsia="??" w:cs="Times New Roman"/>
          <w:sz w:val="28"/>
          <w:szCs w:val="28"/>
          <w:lang w:val="kk-KZ"/>
        </w:rPr>
        <w:t xml:space="preserve">қарастырамыз. </w:t>
      </w:r>
    </w:p>
    <w:p w:rsidR="007E5F2E" w:rsidRDefault="007E5F2E" w:rsidP="007E5F2E">
      <w:pPr>
        <w:pStyle w:val="22"/>
        <w:spacing w:after="0" w:line="240" w:lineRule="auto"/>
        <w:ind w:left="0" w:firstLine="709"/>
        <w:jc w:val="both"/>
        <w:rPr>
          <w:rFonts w:eastAsia="??" w:cs="Times New Roman"/>
          <w:color w:val="FF0000"/>
          <w:sz w:val="28"/>
          <w:szCs w:val="28"/>
          <w:lang w:val="kk-KZ"/>
        </w:rPr>
      </w:pPr>
      <w:r>
        <w:rPr>
          <w:rFonts w:cs="Times New Roman"/>
          <w:sz w:val="28"/>
          <w:szCs w:val="28"/>
          <w:lang w:val="kk-KZ"/>
        </w:rPr>
        <w:lastRenderedPageBreak/>
        <w:t>К</w:t>
      </w:r>
      <w:r w:rsidRPr="00781187">
        <w:rPr>
          <w:rFonts w:cs="Times New Roman"/>
          <w:sz w:val="28"/>
          <w:szCs w:val="28"/>
          <w:lang w:val="kk-KZ"/>
        </w:rPr>
        <w:t xml:space="preserve">онституциялық заңдар мен </w:t>
      </w:r>
      <w:r w:rsidRPr="00781187">
        <w:rPr>
          <w:rFonts w:eastAsia="??" w:cs="Times New Roman"/>
          <w:sz w:val="28"/>
          <w:szCs w:val="28"/>
          <w:lang w:val="kk-KZ"/>
        </w:rPr>
        <w:t xml:space="preserve">Конституцияға өзгертулер мен толықтырулар енгізу туралы заң шығару тәртібі алдыңғыларға қарағанда өзгеше. </w:t>
      </w:r>
      <w:r>
        <w:rPr>
          <w:rFonts w:eastAsia="??" w:cs="Times New Roman"/>
          <w:sz w:val="28"/>
          <w:szCs w:val="28"/>
          <w:lang w:val="kk-KZ"/>
        </w:rPr>
        <w:t xml:space="preserve">Негізгі өзгешелік: заңдардың бұл түрлері палаталардың бірлескен отырысында қабылданады. </w:t>
      </w:r>
      <w:r w:rsidRPr="00781187">
        <w:rPr>
          <w:rFonts w:eastAsia="??" w:cs="Times New Roman"/>
          <w:sz w:val="28"/>
          <w:szCs w:val="28"/>
          <w:lang w:val="kk-KZ"/>
        </w:rPr>
        <w:t xml:space="preserve">Конституцияға өзгертулер мен толықтырулар енгізу Президенттің бастамасы бойынша Палаталардың бірлескен отырысында әр палата депутаттары жалпы санының кемінде </w:t>
      </w:r>
      <w:r>
        <w:rPr>
          <w:rFonts w:eastAsia="??" w:cs="Times New Roman"/>
          <w:sz w:val="28"/>
          <w:szCs w:val="28"/>
          <w:lang w:val="kk-KZ"/>
        </w:rPr>
        <w:t xml:space="preserve">3/4 - </w:t>
      </w:r>
      <w:r w:rsidRPr="00781187">
        <w:rPr>
          <w:rFonts w:eastAsia="??" w:cs="Times New Roman"/>
          <w:sz w:val="28"/>
          <w:szCs w:val="28"/>
          <w:lang w:val="kk-KZ"/>
        </w:rPr>
        <w:t xml:space="preserve">төрттен үшінің көпшілік даусымен жүзеге асырылады. </w:t>
      </w:r>
      <w:r>
        <w:rPr>
          <w:rFonts w:eastAsia="??" w:cs="Times New Roman"/>
          <w:sz w:val="28"/>
          <w:szCs w:val="28"/>
          <w:lang w:val="kk-KZ"/>
        </w:rPr>
        <w:t>Ал</w:t>
      </w:r>
      <w:r w:rsidRPr="002D2B9B">
        <w:rPr>
          <w:sz w:val="28"/>
          <w:szCs w:val="28"/>
          <w:lang w:val="kk-KZ"/>
        </w:rPr>
        <w:t xml:space="preserve">, </w:t>
      </w:r>
      <w:r>
        <w:rPr>
          <w:sz w:val="28"/>
          <w:szCs w:val="28"/>
          <w:lang w:val="kk-KZ"/>
        </w:rPr>
        <w:t>к</w:t>
      </w:r>
      <w:r w:rsidRPr="002D2B9B">
        <w:rPr>
          <w:sz w:val="28"/>
          <w:szCs w:val="28"/>
          <w:lang w:val="kk-KZ"/>
        </w:rPr>
        <w:t xml:space="preserve">онституциялық заңдар Конституцияда көзделген мәселелер бойынша әр Палата депутаттарының жалпы санының кемінде </w:t>
      </w:r>
      <w:r>
        <w:rPr>
          <w:sz w:val="28"/>
          <w:szCs w:val="28"/>
          <w:lang w:val="kk-KZ"/>
        </w:rPr>
        <w:t xml:space="preserve">2/3 - </w:t>
      </w:r>
      <w:r w:rsidRPr="002D2B9B">
        <w:rPr>
          <w:sz w:val="28"/>
          <w:szCs w:val="28"/>
          <w:lang w:val="kk-KZ"/>
        </w:rPr>
        <w:t xml:space="preserve">үштен екісінің көпшілік даусымен қабылданады. </w:t>
      </w:r>
      <w:r>
        <w:rPr>
          <w:sz w:val="28"/>
          <w:szCs w:val="28"/>
          <w:lang w:val="kk-KZ"/>
        </w:rPr>
        <w:t xml:space="preserve">Заңның бұл екі түрі бойынша </w:t>
      </w:r>
      <w:r w:rsidRPr="002D2B9B">
        <w:rPr>
          <w:sz w:val="28"/>
          <w:szCs w:val="28"/>
          <w:lang w:val="kk-KZ"/>
        </w:rPr>
        <w:t>кемінде екі оқылым өткізу міндетті.</w:t>
      </w:r>
      <w:r w:rsidRPr="002D2B9B">
        <w:rPr>
          <w:rFonts w:eastAsia="??" w:cs="Times New Roman"/>
          <w:color w:val="FF0000"/>
          <w:sz w:val="28"/>
          <w:szCs w:val="28"/>
          <w:lang w:val="kk-KZ"/>
        </w:rPr>
        <w:t xml:space="preserve"> </w:t>
      </w:r>
    </w:p>
    <w:p w:rsidR="007E5F2E" w:rsidRPr="00781187" w:rsidRDefault="007E5F2E" w:rsidP="007E5F2E">
      <w:pPr>
        <w:pStyle w:val="22"/>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Конституцияға өзгертулер мен толықтырулар енгізу туралы </w:t>
      </w:r>
      <w:r>
        <w:rPr>
          <w:rFonts w:eastAsia="??" w:cs="Times New Roman"/>
          <w:sz w:val="28"/>
          <w:szCs w:val="28"/>
          <w:lang w:val="kk-KZ"/>
        </w:rPr>
        <w:t xml:space="preserve">және конституциялық заңдарды </w:t>
      </w:r>
      <w:r w:rsidRPr="00781187">
        <w:rPr>
          <w:rFonts w:eastAsia="??" w:cs="Times New Roman"/>
          <w:sz w:val="28"/>
          <w:szCs w:val="28"/>
          <w:lang w:val="kk-KZ"/>
        </w:rPr>
        <w:t>шығару процесінің келесідей бес сатысын бөліп көрсетуге болады:</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Pr>
          <w:rFonts w:eastAsia="??" w:cs="Times New Roman"/>
          <w:sz w:val="28"/>
          <w:szCs w:val="28"/>
          <w:lang w:val="kk-KZ"/>
        </w:rPr>
        <w:t>З</w:t>
      </w:r>
      <w:r w:rsidRPr="00781187">
        <w:rPr>
          <w:rFonts w:eastAsia="??" w:cs="Times New Roman"/>
          <w:sz w:val="28"/>
          <w:szCs w:val="28"/>
          <w:lang w:val="kk-KZ"/>
        </w:rPr>
        <w:t>аң шығару бастамашылығы;</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Палаталардың бірлескен отырысында Конституцияға өзгертулер мен толықтырулар енгізу туралы заң жобасын </w:t>
      </w:r>
      <w:r>
        <w:rPr>
          <w:rFonts w:eastAsia="??" w:cs="Times New Roman"/>
          <w:sz w:val="28"/>
          <w:szCs w:val="28"/>
          <w:lang w:val="kk-KZ"/>
        </w:rPr>
        <w:t xml:space="preserve">(конституциялық заң </w:t>
      </w:r>
      <w:r w:rsidRPr="00781187">
        <w:rPr>
          <w:rFonts w:eastAsia="??" w:cs="Times New Roman"/>
          <w:sz w:val="28"/>
          <w:szCs w:val="28"/>
          <w:lang w:val="kk-KZ"/>
        </w:rPr>
        <w:t>жобасын</w:t>
      </w:r>
      <w:r>
        <w:rPr>
          <w:rFonts w:eastAsia="??" w:cs="Times New Roman"/>
          <w:sz w:val="28"/>
          <w:szCs w:val="28"/>
          <w:lang w:val="kk-KZ"/>
        </w:rPr>
        <w:t>)</w:t>
      </w:r>
      <w:r w:rsidRPr="00781187">
        <w:rPr>
          <w:rFonts w:eastAsia="??" w:cs="Times New Roman"/>
          <w:sz w:val="28"/>
          <w:szCs w:val="28"/>
          <w:lang w:val="kk-KZ"/>
        </w:rPr>
        <w:t xml:space="preserve"> 1-ші оқылымда қарау;</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Палаталардың бірлескен отырысында Конституцияға өзгертулер мен толықтырулар енгізу туралы</w:t>
      </w:r>
      <w:r w:rsidRPr="00B2619F">
        <w:rPr>
          <w:rFonts w:eastAsia="??" w:cs="Times New Roman"/>
          <w:sz w:val="28"/>
          <w:szCs w:val="28"/>
          <w:lang w:val="kk-KZ"/>
        </w:rPr>
        <w:t xml:space="preserve"> </w:t>
      </w:r>
      <w:r w:rsidRPr="00781187">
        <w:rPr>
          <w:rFonts w:eastAsia="??" w:cs="Times New Roman"/>
          <w:sz w:val="28"/>
          <w:szCs w:val="28"/>
          <w:lang w:val="kk-KZ"/>
        </w:rPr>
        <w:t xml:space="preserve">заң жобасын </w:t>
      </w:r>
      <w:r>
        <w:rPr>
          <w:rFonts w:eastAsia="??" w:cs="Times New Roman"/>
          <w:sz w:val="28"/>
          <w:szCs w:val="28"/>
          <w:lang w:val="kk-KZ"/>
        </w:rPr>
        <w:t xml:space="preserve">(конституциялық </w:t>
      </w:r>
      <w:r w:rsidRPr="00781187">
        <w:rPr>
          <w:rFonts w:eastAsia="??" w:cs="Times New Roman"/>
          <w:sz w:val="28"/>
          <w:szCs w:val="28"/>
          <w:lang w:val="kk-KZ"/>
        </w:rPr>
        <w:t>заң жобасын</w:t>
      </w:r>
      <w:r>
        <w:rPr>
          <w:rFonts w:eastAsia="??" w:cs="Times New Roman"/>
          <w:sz w:val="28"/>
          <w:szCs w:val="28"/>
          <w:lang w:val="kk-KZ"/>
        </w:rPr>
        <w:t>)</w:t>
      </w:r>
      <w:r w:rsidRPr="00781187">
        <w:rPr>
          <w:rFonts w:eastAsia="??" w:cs="Times New Roman"/>
          <w:sz w:val="28"/>
          <w:szCs w:val="28"/>
          <w:lang w:val="kk-KZ"/>
        </w:rPr>
        <w:t xml:space="preserve"> 2-ші оқылымда қарау, қабылдау;</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Конституцияға өзгертулер мен толықтырулар енгізу туралы заңды </w:t>
      </w:r>
      <w:r>
        <w:rPr>
          <w:rFonts w:eastAsia="??" w:cs="Times New Roman"/>
          <w:sz w:val="28"/>
          <w:szCs w:val="28"/>
          <w:lang w:val="kk-KZ"/>
        </w:rPr>
        <w:t xml:space="preserve">(конституциялық заңды) </w:t>
      </w:r>
      <w:r w:rsidRPr="00781187">
        <w:rPr>
          <w:rFonts w:eastAsia="??" w:cs="Times New Roman"/>
          <w:sz w:val="28"/>
          <w:szCs w:val="28"/>
          <w:lang w:val="kk-KZ"/>
        </w:rPr>
        <w:t>ҚР Президентіне қол қою үшін ұсыну;</w:t>
      </w:r>
      <w:r>
        <w:rPr>
          <w:rFonts w:eastAsia="??" w:cs="Times New Roman"/>
          <w:sz w:val="28"/>
          <w:szCs w:val="28"/>
          <w:lang w:val="kk-KZ"/>
        </w:rPr>
        <w:t xml:space="preserve">  </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Конституцияға өзгертулер мен толықтырулар енгізу туралы заңға </w:t>
      </w:r>
      <w:r>
        <w:rPr>
          <w:rFonts w:eastAsia="??" w:cs="Times New Roman"/>
          <w:sz w:val="28"/>
          <w:szCs w:val="28"/>
          <w:lang w:val="kk-KZ"/>
        </w:rPr>
        <w:t xml:space="preserve">және (конституциялық заңға) </w:t>
      </w:r>
      <w:r w:rsidRPr="00781187">
        <w:rPr>
          <w:rFonts w:eastAsia="??" w:cs="Times New Roman"/>
          <w:sz w:val="28"/>
          <w:szCs w:val="28"/>
          <w:lang w:val="kk-KZ"/>
        </w:rPr>
        <w:t>Президенттің қол қоюы, оны жариялау.</w:t>
      </w:r>
    </w:p>
    <w:p w:rsidR="007E5F2E" w:rsidRPr="00781187" w:rsidRDefault="007E5F2E" w:rsidP="007E5F2E">
      <w:pPr>
        <w:tabs>
          <w:tab w:val="left" w:pos="709"/>
        </w:tabs>
        <w:ind w:firstLine="709"/>
        <w:jc w:val="both"/>
        <w:rPr>
          <w:rFonts w:cs="Times New Roman"/>
          <w:sz w:val="28"/>
          <w:szCs w:val="28"/>
          <w:lang w:val="kk-KZ"/>
        </w:rPr>
      </w:pPr>
      <w:r w:rsidRPr="00781187">
        <w:rPr>
          <w:rFonts w:cs="Times New Roman"/>
          <w:sz w:val="28"/>
          <w:szCs w:val="28"/>
          <w:lang w:val="kk-KZ"/>
        </w:rPr>
        <w:t xml:space="preserve">Қазақстанда Парламенттен бөлек республикалық референдум туралы заңға сәйкес Республика халқы да референдум арқылы заңдар шығаруы мүмкіндігін иеленеді. Тиісінше, жоғарыда көрсеткен заң шығару процесінің түсініктері мен шектері тек Парламенттің заң шығару қызметіне байланысты мәселелер. Заң шығару процесінің Парламентке дейінгі және Парламенттік кезеңдері, сатылары референдум арқылы халықтың заң шығармашылығына жатпайды. Демек, келесі бір міндет - халықтың заң шығару қызметінің процедуралық жағын анықтау. </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sz w:val="28"/>
          <w:szCs w:val="28"/>
          <w:lang w:val="kk-KZ"/>
        </w:rPr>
        <w:t xml:space="preserve">Республикалық референдумда заң қабылдау - заң шығармашылығының сирек кездесетін жолы, қандай болмасын мемлекеттің демократиялығының көрінісі. Заң шығармашылығының бұл түрі халықтың өзімен жүргізіледі, оның тікелей ерік білдіруі болып табылады. </w:t>
      </w:r>
      <w:r w:rsidRPr="00781187">
        <w:rPr>
          <w:rFonts w:cs="Times New Roman"/>
          <w:bCs/>
          <w:sz w:val="28"/>
          <w:szCs w:val="28"/>
          <w:lang w:val="kk-KZ"/>
        </w:rPr>
        <w:t>Референдум арқылы заң шығару процесінің сатылары:</w:t>
      </w:r>
    </w:p>
    <w:p w:rsidR="007E5F2E" w:rsidRPr="00781187" w:rsidRDefault="007E5F2E" w:rsidP="007E5F2E">
      <w:pPr>
        <w:tabs>
          <w:tab w:val="left" w:pos="709"/>
        </w:tabs>
        <w:ind w:firstLine="709"/>
        <w:jc w:val="both"/>
        <w:rPr>
          <w:rFonts w:cs="Times New Roman"/>
          <w:sz w:val="28"/>
          <w:szCs w:val="28"/>
          <w:lang w:val="kk-KZ"/>
        </w:rPr>
      </w:pPr>
      <w:r w:rsidRPr="00781187">
        <w:rPr>
          <w:rFonts w:cs="Times New Roman"/>
          <w:bCs/>
          <w:sz w:val="28"/>
          <w:szCs w:val="28"/>
          <w:lang w:val="kk-KZ"/>
        </w:rPr>
        <w:t>бірінші сатысы - қандай да бір заң жобасы бойынша республикалық референдумды тағайындау туралы бастама.</w:t>
      </w:r>
      <w:r w:rsidRPr="00781187">
        <w:rPr>
          <w:rFonts w:cs="Times New Roman"/>
          <w:sz w:val="28"/>
          <w:szCs w:val="28"/>
          <w:lang w:val="kk-KZ"/>
        </w:rPr>
        <w:t xml:space="preserve"> </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sz w:val="28"/>
          <w:szCs w:val="28"/>
          <w:lang w:val="kk-KZ"/>
        </w:rPr>
        <w:t>е</w:t>
      </w:r>
      <w:r w:rsidRPr="00781187">
        <w:rPr>
          <w:rFonts w:cs="Times New Roman"/>
          <w:bCs/>
          <w:sz w:val="28"/>
          <w:szCs w:val="28"/>
          <w:lang w:val="kk-KZ"/>
        </w:rPr>
        <w:t xml:space="preserve">кінші сатысы - республикалық референдум өткізу туралы шешім қабылдау. </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bCs/>
          <w:sz w:val="28"/>
          <w:szCs w:val="28"/>
          <w:lang w:val="kk-KZ"/>
        </w:rPr>
        <w:t>үшінші сатысы – референдумда ҚР азаматтарының дауыс беруі;</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bCs/>
          <w:sz w:val="28"/>
          <w:szCs w:val="28"/>
          <w:lang w:val="kk-KZ"/>
        </w:rPr>
        <w:t xml:space="preserve">төртінші саты - республикалық референдумның қорытындысын шығарып, оны жариялау. </w:t>
      </w:r>
    </w:p>
    <w:p w:rsidR="007E5F2E" w:rsidRDefault="007E5F2E" w:rsidP="00781187">
      <w:pPr>
        <w:ind w:firstLine="709"/>
        <w:rPr>
          <w:rFonts w:cs="Times New Roman"/>
          <w:b/>
          <w:sz w:val="28"/>
          <w:szCs w:val="28"/>
          <w:lang w:val="kk-KZ"/>
        </w:rPr>
      </w:pPr>
    </w:p>
    <w:p w:rsidR="00C71351" w:rsidRPr="00C71351" w:rsidRDefault="005B5A91" w:rsidP="005B5A91">
      <w:pPr>
        <w:ind w:firstLine="709"/>
        <w:rPr>
          <w:rFonts w:cs="Times New Roman"/>
          <w:b/>
          <w:i/>
          <w:sz w:val="28"/>
          <w:szCs w:val="28"/>
          <w:lang w:val="kk-KZ"/>
        </w:rPr>
      </w:pPr>
      <w:r w:rsidRPr="00781187">
        <w:rPr>
          <w:rFonts w:cs="Times New Roman"/>
          <w:b/>
          <w:sz w:val="28"/>
          <w:szCs w:val="28"/>
          <w:lang w:val="kk-KZ"/>
        </w:rPr>
        <w:lastRenderedPageBreak/>
        <w:t>Тақырып</w:t>
      </w:r>
      <w:r>
        <w:rPr>
          <w:rFonts w:cs="Times New Roman"/>
          <w:b/>
          <w:sz w:val="28"/>
          <w:szCs w:val="28"/>
          <w:lang w:val="kk-KZ"/>
        </w:rPr>
        <w:t xml:space="preserve"> </w:t>
      </w:r>
      <w:r>
        <w:rPr>
          <w:rFonts w:cs="Times New Roman"/>
          <w:b/>
          <w:sz w:val="28"/>
          <w:szCs w:val="28"/>
          <w:lang w:val="kk-KZ"/>
        </w:rPr>
        <w:t>5</w:t>
      </w:r>
      <w:r w:rsidRPr="00781187">
        <w:rPr>
          <w:rFonts w:cs="Times New Roman"/>
          <w:b/>
          <w:sz w:val="28"/>
          <w:szCs w:val="28"/>
          <w:lang w:val="kk-KZ"/>
        </w:rPr>
        <w:t xml:space="preserve">: </w:t>
      </w:r>
      <w:r w:rsidR="00C71351" w:rsidRPr="00C71351">
        <w:rPr>
          <w:b/>
          <w:sz w:val="28"/>
          <w:szCs w:val="28"/>
          <w:lang w:val="kk-KZ"/>
        </w:rPr>
        <w:t>Заң шығару бастамашылығы құқығы: түсінігі, субъектілері және жүзеге асырылу тәртібі</w:t>
      </w:r>
      <w:r>
        <w:rPr>
          <w:b/>
          <w:sz w:val="28"/>
          <w:szCs w:val="28"/>
          <w:lang w:val="kk-KZ"/>
        </w:rPr>
        <w:t xml:space="preserve"> – 5 </w:t>
      </w:r>
      <w:r>
        <w:rPr>
          <w:rFonts w:cs="Times New Roman"/>
          <w:b/>
          <w:sz w:val="28"/>
          <w:szCs w:val="28"/>
          <w:lang w:val="kk-KZ"/>
        </w:rPr>
        <w:t>апта, 1</w:t>
      </w:r>
      <w:r w:rsidRPr="00781187">
        <w:rPr>
          <w:rFonts w:cs="Times New Roman"/>
          <w:b/>
          <w:sz w:val="28"/>
          <w:szCs w:val="28"/>
          <w:lang w:val="kk-KZ"/>
        </w:rPr>
        <w:t xml:space="preserve"> сағат</w:t>
      </w:r>
    </w:p>
    <w:p w:rsidR="00C71351" w:rsidRDefault="00C71351" w:rsidP="00B9132E">
      <w:pPr>
        <w:tabs>
          <w:tab w:val="left" w:pos="284"/>
        </w:tabs>
        <w:ind w:firstLine="709"/>
        <w:jc w:val="both"/>
        <w:rPr>
          <w:rFonts w:cs="Times New Roman"/>
          <w:b/>
          <w:i/>
          <w:sz w:val="28"/>
          <w:szCs w:val="28"/>
          <w:lang w:val="kk-KZ"/>
        </w:rPr>
      </w:pPr>
    </w:p>
    <w:p w:rsidR="00B9132E" w:rsidRPr="00781187" w:rsidRDefault="00B9132E" w:rsidP="00B9132E">
      <w:pPr>
        <w:tabs>
          <w:tab w:val="left" w:pos="284"/>
        </w:tabs>
        <w:ind w:firstLine="709"/>
        <w:jc w:val="both"/>
        <w:rPr>
          <w:rFonts w:cs="Times New Roman"/>
          <w:sz w:val="28"/>
          <w:szCs w:val="28"/>
          <w:lang w:val="kk-KZ"/>
        </w:rPr>
      </w:pPr>
      <w:r w:rsidRPr="00D0302D">
        <w:rPr>
          <w:rFonts w:cs="Times New Roman"/>
          <w:b/>
          <w:i/>
          <w:sz w:val="28"/>
          <w:szCs w:val="28"/>
          <w:lang w:val="kk-KZ"/>
        </w:rPr>
        <w:t>Мақсаты</w:t>
      </w:r>
      <w:r w:rsidRPr="00781187">
        <w:rPr>
          <w:rFonts w:cs="Times New Roman"/>
          <w:b/>
          <w:sz w:val="28"/>
          <w:szCs w:val="28"/>
          <w:lang w:val="kk-KZ"/>
        </w:rPr>
        <w:t xml:space="preserve">: </w:t>
      </w:r>
      <w:r w:rsidRPr="00781187">
        <w:rPr>
          <w:rFonts w:cs="Times New Roman"/>
          <w:bCs/>
          <w:sz w:val="28"/>
          <w:szCs w:val="28"/>
          <w:lang w:val="kk-KZ"/>
        </w:rPr>
        <w:t xml:space="preserve">Қазақстанда </w:t>
      </w:r>
      <w:r w:rsidRPr="00781187">
        <w:rPr>
          <w:rFonts w:cs="Times New Roman"/>
          <w:sz w:val="28"/>
          <w:szCs w:val="28"/>
          <w:lang w:val="kk-KZ"/>
        </w:rPr>
        <w:t xml:space="preserve">заң </w:t>
      </w:r>
      <w:r>
        <w:rPr>
          <w:rFonts w:cs="Times New Roman"/>
          <w:sz w:val="28"/>
          <w:szCs w:val="28"/>
          <w:lang w:val="kk-KZ"/>
        </w:rPr>
        <w:t xml:space="preserve">шығару бастамашылығының </w:t>
      </w:r>
      <w:r w:rsidRPr="00781187">
        <w:rPr>
          <w:rFonts w:cs="Times New Roman"/>
          <w:sz w:val="28"/>
          <w:szCs w:val="28"/>
          <w:lang w:val="kk-KZ"/>
        </w:rPr>
        <w:t xml:space="preserve">реттелуін ашып, заң </w:t>
      </w:r>
      <w:r>
        <w:rPr>
          <w:rFonts w:cs="Times New Roman"/>
          <w:sz w:val="28"/>
          <w:szCs w:val="28"/>
          <w:lang w:val="kk-KZ"/>
        </w:rPr>
        <w:t xml:space="preserve">шығару бастамашылығы құқығын жүзеге асыру </w:t>
      </w:r>
      <w:r>
        <w:rPr>
          <w:rFonts w:cs="Times New Roman"/>
          <w:sz w:val="28"/>
          <w:szCs w:val="28"/>
          <w:lang w:val="kk-KZ"/>
        </w:rPr>
        <w:t xml:space="preserve">практикасына </w:t>
      </w:r>
      <w:r w:rsidRPr="00781187">
        <w:rPr>
          <w:rFonts w:cs="Times New Roman"/>
          <w:sz w:val="28"/>
          <w:szCs w:val="28"/>
          <w:lang w:val="kk-KZ"/>
        </w:rPr>
        <w:t xml:space="preserve">талдау жасау </w:t>
      </w:r>
    </w:p>
    <w:p w:rsidR="00B9132E" w:rsidRPr="00781187" w:rsidRDefault="00B9132E" w:rsidP="00B9132E">
      <w:pPr>
        <w:ind w:firstLine="709"/>
        <w:rPr>
          <w:rFonts w:cs="Times New Roman"/>
          <w:sz w:val="28"/>
          <w:szCs w:val="28"/>
          <w:lang w:val="kk-KZ"/>
        </w:rPr>
      </w:pPr>
    </w:p>
    <w:p w:rsidR="00B9132E" w:rsidRPr="00781187" w:rsidRDefault="00B9132E" w:rsidP="00B9132E">
      <w:pPr>
        <w:ind w:firstLine="709"/>
        <w:rPr>
          <w:rFonts w:cs="Times New Roman"/>
          <w:b/>
          <w:bCs/>
          <w:sz w:val="28"/>
          <w:szCs w:val="28"/>
          <w:lang w:val="kk-KZ"/>
        </w:rPr>
      </w:pPr>
      <w:r w:rsidRPr="00781187">
        <w:rPr>
          <w:rFonts w:cs="Times New Roman"/>
          <w:b/>
          <w:bCs/>
          <w:sz w:val="28"/>
          <w:szCs w:val="28"/>
          <w:lang w:val="kk-KZ"/>
        </w:rPr>
        <w:t>Сұрақтар:</w:t>
      </w:r>
    </w:p>
    <w:p w:rsidR="00B9132E" w:rsidRPr="00781187" w:rsidRDefault="00B9132E" w:rsidP="00B9132E">
      <w:pPr>
        <w:numPr>
          <w:ilvl w:val="0"/>
          <w:numId w:val="30"/>
        </w:numPr>
        <w:tabs>
          <w:tab w:val="left" w:pos="426"/>
          <w:tab w:val="left" w:pos="851"/>
        </w:tabs>
        <w:ind w:left="0" w:firstLine="567"/>
        <w:rPr>
          <w:rFonts w:cs="Times New Roman"/>
          <w:sz w:val="28"/>
          <w:szCs w:val="28"/>
          <w:lang w:val="kk-KZ"/>
        </w:rPr>
      </w:pPr>
      <w:r w:rsidRPr="00781187">
        <w:rPr>
          <w:rFonts w:cs="Times New Roman"/>
          <w:sz w:val="28"/>
          <w:szCs w:val="28"/>
          <w:lang w:val="kk-KZ"/>
        </w:rPr>
        <w:t xml:space="preserve">Заң шығару </w:t>
      </w:r>
      <w:r>
        <w:rPr>
          <w:rFonts w:cs="Times New Roman"/>
          <w:sz w:val="28"/>
          <w:szCs w:val="28"/>
          <w:lang w:val="kk-KZ"/>
        </w:rPr>
        <w:t>бастамашылығы құқығының түсінігі</w:t>
      </w:r>
      <w:r w:rsidRPr="00781187">
        <w:rPr>
          <w:rFonts w:cs="Times New Roman"/>
          <w:sz w:val="28"/>
          <w:szCs w:val="28"/>
          <w:lang w:val="kk-KZ"/>
        </w:rPr>
        <w:t>;</w:t>
      </w:r>
    </w:p>
    <w:p w:rsidR="00B9132E" w:rsidRPr="00781187" w:rsidRDefault="00C71351" w:rsidP="00B9132E">
      <w:pPr>
        <w:pStyle w:val="31"/>
        <w:numPr>
          <w:ilvl w:val="0"/>
          <w:numId w:val="30"/>
        </w:numPr>
        <w:tabs>
          <w:tab w:val="left" w:pos="426"/>
          <w:tab w:val="left" w:pos="851"/>
        </w:tabs>
        <w:ind w:left="0" w:firstLine="567"/>
        <w:rPr>
          <w:rFonts w:cs="Times New Roman"/>
          <w:szCs w:val="28"/>
        </w:rPr>
      </w:pPr>
      <w:r>
        <w:rPr>
          <w:rFonts w:cs="Times New Roman"/>
          <w:szCs w:val="28"/>
        </w:rPr>
        <w:t>З</w:t>
      </w:r>
      <w:r w:rsidRPr="00781187">
        <w:rPr>
          <w:rFonts w:cs="Times New Roman"/>
          <w:szCs w:val="28"/>
        </w:rPr>
        <w:t xml:space="preserve">аң шығару </w:t>
      </w:r>
      <w:r>
        <w:rPr>
          <w:rFonts w:cs="Times New Roman"/>
          <w:szCs w:val="28"/>
        </w:rPr>
        <w:t>бастамашылығы құқығы субъектілері,</w:t>
      </w:r>
      <w:r>
        <w:rPr>
          <w:rFonts w:cs="Times New Roman"/>
          <w:szCs w:val="28"/>
        </w:rPr>
        <w:t xml:space="preserve"> </w:t>
      </w:r>
      <w:r>
        <w:rPr>
          <w:rFonts w:cs="Times New Roman"/>
          <w:szCs w:val="28"/>
        </w:rPr>
        <w:t>з</w:t>
      </w:r>
      <w:r w:rsidRPr="00C71351">
        <w:rPr>
          <w:szCs w:val="28"/>
        </w:rPr>
        <w:t>аң шығару бастамашылығын</w:t>
      </w:r>
      <w:r>
        <w:rPr>
          <w:szCs w:val="28"/>
        </w:rPr>
        <w:t xml:space="preserve"> </w:t>
      </w:r>
      <w:r w:rsidR="00B9132E">
        <w:rPr>
          <w:rFonts w:cs="Times New Roman"/>
          <w:szCs w:val="28"/>
        </w:rPr>
        <w:t>жүзеге асыру тәртібі</w:t>
      </w:r>
    </w:p>
    <w:p w:rsidR="00B9132E" w:rsidRPr="00B9132E" w:rsidRDefault="00B9132E" w:rsidP="00B9132E">
      <w:pPr>
        <w:pStyle w:val="ab"/>
        <w:numPr>
          <w:ilvl w:val="0"/>
          <w:numId w:val="30"/>
        </w:numPr>
        <w:tabs>
          <w:tab w:val="left" w:pos="426"/>
          <w:tab w:val="left" w:pos="851"/>
        </w:tabs>
        <w:ind w:hanging="153"/>
        <w:rPr>
          <w:rFonts w:eastAsia="??" w:cs="Times New Roman"/>
          <w:sz w:val="28"/>
          <w:szCs w:val="28"/>
          <w:lang w:val="kk-KZ"/>
        </w:rPr>
      </w:pPr>
      <w:r>
        <w:rPr>
          <w:rFonts w:eastAsia="??" w:cs="Times New Roman"/>
          <w:sz w:val="28"/>
          <w:szCs w:val="28"/>
          <w:lang w:val="kk-KZ"/>
        </w:rPr>
        <w:t xml:space="preserve"> </w:t>
      </w:r>
      <w:r w:rsidRPr="00B9132E">
        <w:rPr>
          <w:rFonts w:eastAsia="??" w:cs="Times New Roman"/>
          <w:sz w:val="28"/>
          <w:szCs w:val="28"/>
          <w:lang w:val="kk-KZ"/>
        </w:rPr>
        <w:t>Заң жобаларын</w:t>
      </w:r>
      <w:r w:rsidR="00C71351">
        <w:rPr>
          <w:rFonts w:eastAsia="??" w:cs="Times New Roman"/>
          <w:sz w:val="28"/>
          <w:szCs w:val="28"/>
          <w:lang w:val="kk-KZ"/>
        </w:rPr>
        <w:t xml:space="preserve"> жасау және оны Парламентке енгі</w:t>
      </w:r>
      <w:r w:rsidRPr="00B9132E">
        <w:rPr>
          <w:rFonts w:eastAsia="??" w:cs="Times New Roman"/>
          <w:sz w:val="28"/>
          <w:szCs w:val="28"/>
          <w:lang w:val="kk-KZ"/>
        </w:rPr>
        <w:t xml:space="preserve">зу </w:t>
      </w:r>
    </w:p>
    <w:p w:rsidR="00B9132E" w:rsidRPr="00B9132E" w:rsidRDefault="00B9132E" w:rsidP="00B9132E">
      <w:pPr>
        <w:pStyle w:val="ab"/>
        <w:numPr>
          <w:ilvl w:val="0"/>
          <w:numId w:val="30"/>
        </w:numPr>
        <w:tabs>
          <w:tab w:val="left" w:pos="426"/>
          <w:tab w:val="left" w:pos="851"/>
        </w:tabs>
        <w:ind w:hanging="153"/>
        <w:rPr>
          <w:rFonts w:eastAsia="??" w:cs="Times New Roman"/>
          <w:sz w:val="28"/>
          <w:szCs w:val="28"/>
          <w:lang w:val="kk-KZ"/>
        </w:rPr>
      </w:pPr>
      <w:r>
        <w:rPr>
          <w:rFonts w:eastAsia="??" w:cs="Times New Roman"/>
          <w:sz w:val="28"/>
          <w:szCs w:val="28"/>
          <w:lang w:val="kk-KZ"/>
        </w:rPr>
        <w:t xml:space="preserve"> Заң жобаларына қойылатын талаптар</w:t>
      </w:r>
    </w:p>
    <w:p w:rsidR="00B9132E" w:rsidRDefault="00B9132E" w:rsidP="00B9132E">
      <w:pPr>
        <w:ind w:firstLine="709"/>
        <w:jc w:val="both"/>
        <w:rPr>
          <w:rFonts w:cs="Times New Roman"/>
          <w:sz w:val="28"/>
          <w:szCs w:val="28"/>
          <w:lang w:val="kk-KZ"/>
        </w:rPr>
      </w:pPr>
    </w:p>
    <w:p w:rsidR="00B20C42" w:rsidRDefault="00B20C42" w:rsidP="00B9132E">
      <w:pPr>
        <w:ind w:firstLine="709"/>
        <w:jc w:val="both"/>
        <w:rPr>
          <w:rFonts w:cs="Times New Roman"/>
          <w:sz w:val="28"/>
          <w:szCs w:val="28"/>
          <w:lang w:val="kk-KZ"/>
        </w:rPr>
      </w:pPr>
    </w:p>
    <w:p w:rsidR="00B20C42" w:rsidRPr="004A47D6" w:rsidRDefault="00B20C42" w:rsidP="00B20C42">
      <w:pPr>
        <w:ind w:firstLine="709"/>
        <w:jc w:val="both"/>
        <w:rPr>
          <w:rFonts w:cs="Times New Roman"/>
          <w:sz w:val="28"/>
          <w:szCs w:val="28"/>
          <w:lang w:val="kk-KZ"/>
        </w:rPr>
      </w:pPr>
      <w:r>
        <w:rPr>
          <w:rFonts w:cs="Times New Roman"/>
          <w:sz w:val="28"/>
          <w:szCs w:val="28"/>
          <w:lang w:val="kk-KZ"/>
        </w:rPr>
        <w:t>ҚР Парламентінд</w:t>
      </w:r>
      <w:r w:rsidRPr="004A47D6">
        <w:rPr>
          <w:rFonts w:cs="Times New Roman"/>
          <w:sz w:val="28"/>
          <w:szCs w:val="28"/>
          <w:lang w:val="kk-KZ"/>
        </w:rPr>
        <w:t>е заң шығару процесінің басталуының зaңи фaктіс</w:t>
      </w:r>
      <w:r>
        <w:rPr>
          <w:rFonts w:cs="Times New Roman"/>
          <w:sz w:val="28"/>
          <w:szCs w:val="28"/>
          <w:lang w:val="kk-KZ"/>
        </w:rPr>
        <w:t>і, яғни заң шығару процесінің бірінші сатысы болып Республикa</w:t>
      </w:r>
      <w:r w:rsidRPr="004A47D6">
        <w:rPr>
          <w:rFonts w:cs="Times New Roman"/>
          <w:sz w:val="28"/>
          <w:szCs w:val="28"/>
          <w:lang w:val="kk-KZ"/>
        </w:rPr>
        <w:t xml:space="preserve"> Конституциясындa aнықтaлғaн тұлғалардың </w:t>
      </w:r>
      <w:r w:rsidRPr="00B20C42">
        <w:rPr>
          <w:rFonts w:cs="Times New Roman"/>
          <w:sz w:val="28"/>
          <w:szCs w:val="28"/>
          <w:lang w:val="kk-KZ"/>
        </w:rPr>
        <w:t>зaң шығaру бaстaмaшылығы құқығын жүзеге асыруы</w:t>
      </w:r>
      <w:r w:rsidRPr="004A47D6">
        <w:rPr>
          <w:rFonts w:cs="Times New Roman"/>
          <w:sz w:val="28"/>
          <w:szCs w:val="28"/>
          <w:lang w:val="kk-KZ"/>
        </w:rPr>
        <w:t xml:space="preserve"> тaбылaды. Зaң шығaру бaстaмaшылығы құқығы субъектісінің Пaрлaмент қaрaуғa міндетті зaң жобaсын және Пaрлaменттің өзге зaң aктісінің мәтінін ресми енгізуі зaң шығaру бaс</w:t>
      </w:r>
      <w:r>
        <w:rPr>
          <w:rFonts w:cs="Times New Roman"/>
          <w:sz w:val="28"/>
          <w:szCs w:val="28"/>
          <w:lang w:val="kk-KZ"/>
        </w:rPr>
        <w:t>тaмaшылығы болып тaбылaды.</w:t>
      </w:r>
    </w:p>
    <w:p w:rsidR="00B20C42" w:rsidRDefault="00B20C42" w:rsidP="00B20C42">
      <w:pPr>
        <w:ind w:firstLine="709"/>
        <w:jc w:val="both"/>
        <w:rPr>
          <w:rFonts w:cs="Times New Roman"/>
          <w:sz w:val="28"/>
          <w:szCs w:val="28"/>
          <w:lang w:val="kk-KZ"/>
        </w:rPr>
      </w:pPr>
      <w:r w:rsidRPr="004A47D6">
        <w:rPr>
          <w:rFonts w:cs="Times New Roman"/>
          <w:color w:val="000000"/>
          <w:spacing w:val="2"/>
          <w:sz w:val="28"/>
          <w:szCs w:val="28"/>
          <w:shd w:val="clear" w:color="auto" w:fill="FFFFFF"/>
          <w:lang w:val="kk-KZ"/>
        </w:rPr>
        <w:t>Заң шығару бастамашылығы құқығы Мәжілісте жүзеге асырылады және мұндай құқыққа ҚР Президенті, ҚР Парламенті депутаттары, ҚР Үкіметі ие.</w:t>
      </w:r>
    </w:p>
    <w:p w:rsidR="00B9132E" w:rsidRDefault="00B9132E" w:rsidP="00B9132E">
      <w:pPr>
        <w:pStyle w:val="a5"/>
        <w:tabs>
          <w:tab w:val="left" w:pos="-567"/>
        </w:tabs>
        <w:ind w:firstLine="709"/>
        <w:rPr>
          <w:rFonts w:ascii="Times New Roman" w:hAnsi="Times New Roman" w:cs="Times New Roman"/>
          <w:spacing w:val="1"/>
          <w:sz w:val="28"/>
          <w:szCs w:val="28"/>
          <w:lang w:val="kk-KZ"/>
        </w:rPr>
      </w:pPr>
      <w:r w:rsidRPr="00781187">
        <w:rPr>
          <w:rFonts w:ascii="Times New Roman" w:hAnsi="Times New Roman" w:cs="Times New Roman"/>
          <w:sz w:val="28"/>
          <w:szCs w:val="28"/>
          <w:lang w:val="kk-KZ"/>
        </w:rPr>
        <w:t>1995 жылғы алғашқы нұсқадағы ҚР Конституциясы бойынша заң шығару бастамасы құқығына Қазақстан</w:t>
      </w:r>
      <w:r w:rsidRPr="00781187">
        <w:rPr>
          <w:rFonts w:ascii="Times New Roman" w:eastAsia="??" w:hAnsi="Times New Roman" w:cs="Times New Roman"/>
          <w:sz w:val="28"/>
          <w:szCs w:val="28"/>
          <w:lang w:val="kk-KZ"/>
        </w:rPr>
        <w:t xml:space="preserve"> Республикасыны</w:t>
      </w:r>
      <w:r w:rsidRPr="00781187">
        <w:rPr>
          <w:rFonts w:ascii="Times New Roman" w:hAnsi="Times New Roman" w:cs="Times New Roman"/>
          <w:sz w:val="28"/>
          <w:szCs w:val="28"/>
          <w:lang w:val="kk-KZ"/>
        </w:rPr>
        <w:t>ң Ү</w:t>
      </w:r>
      <w:r w:rsidRPr="00781187">
        <w:rPr>
          <w:rFonts w:ascii="Times New Roman" w:eastAsia="??" w:hAnsi="Times New Roman" w:cs="Times New Roman"/>
          <w:sz w:val="28"/>
          <w:szCs w:val="28"/>
          <w:lang w:val="kk-KZ"/>
        </w:rPr>
        <w:t>кiметi ж</w:t>
      </w:r>
      <w:r w:rsidRPr="00781187">
        <w:rPr>
          <w:rFonts w:ascii="Times New Roman" w:hAnsi="Times New Roman" w:cs="Times New Roman"/>
          <w:sz w:val="28"/>
          <w:szCs w:val="28"/>
          <w:lang w:val="kk-KZ"/>
        </w:rPr>
        <w:t>ә</w:t>
      </w:r>
      <w:r w:rsidRPr="00781187">
        <w:rPr>
          <w:rFonts w:ascii="Times New Roman" w:eastAsia="??" w:hAnsi="Times New Roman" w:cs="Times New Roman"/>
          <w:sz w:val="28"/>
          <w:szCs w:val="28"/>
          <w:lang w:val="kk-KZ"/>
        </w:rPr>
        <w:t>не Парламент депутаттары</w:t>
      </w:r>
      <w:r w:rsidRPr="00781187">
        <w:rPr>
          <w:rFonts w:ascii="Times New Roman" w:hAnsi="Times New Roman" w:cs="Times New Roman"/>
          <w:sz w:val="28"/>
          <w:szCs w:val="28"/>
          <w:lang w:val="kk-KZ"/>
        </w:rPr>
        <w:t xml:space="preserve"> ие болды</w:t>
      </w:r>
      <w:r w:rsidRPr="00781187">
        <w:rPr>
          <w:rFonts w:ascii="Times New Roman" w:eastAsia="??" w:hAnsi="Times New Roman" w:cs="Times New Roman"/>
          <w:sz w:val="28"/>
          <w:szCs w:val="28"/>
          <w:lang w:val="kk-KZ"/>
        </w:rPr>
        <w:t xml:space="preserve">. </w:t>
      </w:r>
      <w:r w:rsidRPr="003C761A">
        <w:rPr>
          <w:rFonts w:ascii="Times New Roman" w:eastAsia="??" w:hAnsi="Times New Roman" w:cs="Times New Roman"/>
          <w:sz w:val="28"/>
          <w:szCs w:val="28"/>
          <w:lang w:val="kk-KZ"/>
        </w:rPr>
        <w:t xml:space="preserve">2007 жылы 21 мамырда қабылданған “Қазақстан Республикасының Конституциясына өзгерістер мен толықтырулар енгізу туралы” заң заң шығару бастамашылығына ие субъектілердің қатарын бір тұлғамен толықтырды. Ол – ҚР Президенті. </w:t>
      </w:r>
      <w:r w:rsidRPr="003C761A">
        <w:rPr>
          <w:rFonts w:ascii="Times New Roman" w:hAnsi="Times New Roman" w:cs="Times New Roman"/>
          <w:sz w:val="28"/>
          <w:szCs w:val="28"/>
          <w:lang w:val="kk-KZ"/>
        </w:rPr>
        <w:t xml:space="preserve">2007 жылғы 21 мамырдағы өзгерістер мен толықтырулар енгізілген Қазақстанның қолданыстағы Конституциясының 61-бабы 1-тармағына </w:t>
      </w:r>
      <w:r w:rsidRPr="003C761A">
        <w:rPr>
          <w:rFonts w:ascii="Times New Roman" w:hAnsi="Times New Roman" w:cs="Times New Roman"/>
          <w:spacing w:val="6"/>
          <w:sz w:val="28"/>
          <w:szCs w:val="28"/>
          <w:lang w:val="kk-KZ"/>
        </w:rPr>
        <w:t xml:space="preserve">сәйкес, заң шығару бастамасы қүқығы Республика Президентіне, </w:t>
      </w:r>
      <w:r w:rsidRPr="003C761A">
        <w:rPr>
          <w:rFonts w:ascii="Times New Roman" w:hAnsi="Times New Roman" w:cs="Times New Roman"/>
          <w:spacing w:val="1"/>
          <w:sz w:val="28"/>
          <w:szCs w:val="28"/>
          <w:lang w:val="kk-KZ"/>
        </w:rPr>
        <w:t>Парламент депутаттарына, Үкіметке тиесілі.</w:t>
      </w:r>
    </w:p>
    <w:p w:rsidR="00B20C42" w:rsidRDefault="00B20C42" w:rsidP="00B9132E">
      <w:pPr>
        <w:pStyle w:val="a5"/>
        <w:tabs>
          <w:tab w:val="left" w:pos="-567"/>
        </w:tabs>
        <w:ind w:firstLine="709"/>
        <w:rPr>
          <w:rFonts w:ascii="Times New Roman" w:hAnsi="Times New Roman" w:cs="Times New Roman"/>
          <w:sz w:val="28"/>
          <w:szCs w:val="28"/>
          <w:lang w:val="kk-KZ"/>
        </w:rPr>
      </w:pPr>
      <w:r w:rsidRPr="004A47D6">
        <w:rPr>
          <w:rFonts w:ascii="Times New Roman" w:hAnsi="Times New Roman" w:cs="Times New Roman"/>
          <w:color w:val="000000"/>
          <w:spacing w:val="2"/>
          <w:sz w:val="28"/>
          <w:szCs w:val="28"/>
          <w:shd w:val="clear" w:color="auto" w:fill="FFFFFF"/>
          <w:lang w:val="kk-KZ"/>
        </w:rPr>
        <w:t xml:space="preserve">1993 жылғы Конституцияда </w:t>
      </w:r>
      <w:r w:rsidRPr="004A47D6">
        <w:rPr>
          <w:rFonts w:ascii="Times New Roman" w:hAnsi="Times New Roman" w:cs="Times New Roman"/>
          <w:sz w:val="28"/>
          <w:szCs w:val="28"/>
          <w:lang w:val="kk-KZ"/>
        </w:rPr>
        <w:t>зaң шығaру бaстaмaшылығы</w:t>
      </w:r>
      <w:r w:rsidRPr="004A47D6">
        <w:rPr>
          <w:rFonts w:ascii="Times New Roman" w:hAnsi="Times New Roman" w:cs="Times New Roman"/>
          <w:color w:val="000000"/>
          <w:spacing w:val="2"/>
          <w:sz w:val="28"/>
          <w:szCs w:val="28"/>
          <w:shd w:val="clear" w:color="auto" w:fill="FFFFFF"/>
          <w:lang w:val="kk-KZ"/>
        </w:rPr>
        <w:t xml:space="preserve"> құқығына ие субъектілер саны біршама кең болды. Ашып айтар болсақ, оған Жоғарғы Кеңес депутаттары, ҚР Президенті, Министрлер Кабинеті, Жоғарғы Сот және Жоғарғы Төрелік Сот ие болды. 1993 жылғы Конституцияға қарағанда 1995 жылғы Конституцияда тиісті құқыққа ие болатын субъектілердің аздығы (тек 2 субъект) кезінде қоғам мүшелері арасында</w:t>
      </w:r>
      <w:r>
        <w:rPr>
          <w:rFonts w:ascii="Times New Roman" w:hAnsi="Times New Roman" w:cs="Times New Roman"/>
          <w:color w:val="000000"/>
          <w:spacing w:val="2"/>
          <w:sz w:val="28"/>
          <w:szCs w:val="28"/>
          <w:shd w:val="clear" w:color="auto" w:fill="FFFFFF"/>
          <w:lang w:val="kk-KZ"/>
        </w:rPr>
        <w:t xml:space="preserve"> біршама қайшы, алуан пікірлер,</w:t>
      </w:r>
      <w:r w:rsidRPr="004A47D6">
        <w:rPr>
          <w:rFonts w:ascii="Times New Roman" w:hAnsi="Times New Roman" w:cs="Times New Roman"/>
          <w:color w:val="000000"/>
          <w:spacing w:val="2"/>
          <w:sz w:val="28"/>
          <w:szCs w:val="28"/>
          <w:shd w:val="clear" w:color="auto" w:fill="FFFFFF"/>
          <w:lang w:val="kk-KZ"/>
        </w:rPr>
        <w:t xml:space="preserve"> сұрақтар туғызғаны белгілі. Бұл мәселеде алдыңғы кезекке қойылған негізгі сұрақ: </w:t>
      </w:r>
      <w:r w:rsidRPr="004A47D6">
        <w:rPr>
          <w:rFonts w:ascii="Times New Roman" w:hAnsi="Times New Roman" w:cs="Times New Roman"/>
          <w:sz w:val="28"/>
          <w:szCs w:val="28"/>
          <w:lang w:val="kk-KZ"/>
        </w:rPr>
        <w:t>зaң шығaру бaстaмaшылығы</w:t>
      </w:r>
      <w:r w:rsidRPr="004A47D6">
        <w:rPr>
          <w:rFonts w:ascii="Times New Roman" w:hAnsi="Times New Roman" w:cs="Times New Roman"/>
          <w:color w:val="000000"/>
          <w:spacing w:val="2"/>
          <w:sz w:val="28"/>
          <w:szCs w:val="28"/>
          <w:shd w:val="clear" w:color="auto" w:fill="FFFFFF"/>
          <w:lang w:val="kk-KZ"/>
        </w:rPr>
        <w:t xml:space="preserve"> құқығы субъектілерінің аз белгіленуінің себебі неде? </w:t>
      </w:r>
      <w:r w:rsidRPr="004A47D6">
        <w:rPr>
          <w:rFonts w:ascii="Times New Roman" w:hAnsi="Times New Roman" w:cs="Times New Roman"/>
          <w:sz w:val="28"/>
          <w:szCs w:val="28"/>
          <w:lang w:val="kk-KZ"/>
        </w:rPr>
        <w:t>Зaң шығaру бaстaмaшылығы</w:t>
      </w:r>
      <w:r w:rsidRPr="004A47D6">
        <w:rPr>
          <w:rFonts w:ascii="Times New Roman" w:hAnsi="Times New Roman" w:cs="Times New Roman"/>
          <w:color w:val="000000"/>
          <w:spacing w:val="2"/>
          <w:sz w:val="28"/>
          <w:szCs w:val="28"/>
          <w:shd w:val="clear" w:color="auto" w:fill="FFFFFF"/>
          <w:lang w:val="kk-KZ"/>
        </w:rPr>
        <w:t xml:space="preserve"> құқығы субъектілері санының қысқартылуын сол кездегі Қазақстандағы жағдаймен байланыстыруға </w:t>
      </w:r>
      <w:r w:rsidRPr="004A47D6">
        <w:rPr>
          <w:rFonts w:ascii="Times New Roman" w:hAnsi="Times New Roman" w:cs="Times New Roman"/>
          <w:color w:val="000000"/>
          <w:spacing w:val="2"/>
          <w:sz w:val="28"/>
          <w:szCs w:val="28"/>
          <w:shd w:val="clear" w:color="auto" w:fill="FFFFFF"/>
          <w:lang w:val="kk-KZ"/>
        </w:rPr>
        <w:lastRenderedPageBreak/>
        <w:t xml:space="preserve">болады. Әр кезде де уақыт өз талабын ұсынады емес пе? Демек, </w:t>
      </w:r>
      <w:r w:rsidRPr="004A47D6">
        <w:rPr>
          <w:rFonts w:ascii="Times New Roman" w:hAnsi="Times New Roman" w:cs="Times New Roman"/>
          <w:sz w:val="28"/>
          <w:szCs w:val="28"/>
          <w:lang w:val="kk-KZ"/>
        </w:rPr>
        <w:t>зaң шығaру бaстaмaшылығы</w:t>
      </w:r>
      <w:r w:rsidRPr="004A47D6">
        <w:rPr>
          <w:rFonts w:ascii="Times New Roman" w:hAnsi="Times New Roman" w:cs="Times New Roman"/>
          <w:color w:val="000000"/>
          <w:spacing w:val="2"/>
          <w:sz w:val="28"/>
          <w:szCs w:val="28"/>
          <w:shd w:val="clear" w:color="auto" w:fill="FFFFFF"/>
          <w:lang w:val="kk-KZ"/>
        </w:rPr>
        <w:t xml:space="preserve"> құқығы субъектілері мәселесінің осылай реттелуі сол кезде орын алған жағдайлармен себептелген деп айтуға болады. Ол кезде қоғам дәл бүгінгідей тұрақтылық өлшемімен өлшенбегені ақиқат. Сондықтан, қоғамда тұрақтылықтың тамырын тереңге салу үшін, ұлтаралық татулық пен келісімді қалыптастыру үшін заң шығармашылығы саласын түрлі авантюристік көзқарастардан, асыра сілтеушілік пен арандатушы көзқарастардан корғау қажет болды деп жорамалдауға болады. Өйткені, кез-келген құқықтық реформаның сәтті, жемісті болуы – заң шығармашылығының нәтижесі – заңның мазмұнының сапалығына, заңның жұмыс істеу қабілеттігіне байланысты. Әрі өзгелер емес, тек аталған екі топтағы субъектілердің заң шығару бастамашылығы құқығы субъектілері ретінде танылуының қажеттігі негізді, яғни Парламент депутаттары халықпен етене араласатын, сайлаушылармен кездесулер кезінде олардың ерік-мүдделерімен таныс болатын субъектілер ретінде танылса, Үкімет реформаларды жүзеге асыру үшін құқықтық реттелуге зәру саланы байқай алатын субъект ретінде танылды. </w:t>
      </w:r>
      <w:r>
        <w:rPr>
          <w:rFonts w:ascii="Times New Roman" w:hAnsi="Times New Roman" w:cs="Times New Roman"/>
          <w:sz w:val="28"/>
          <w:szCs w:val="28"/>
          <w:lang w:val="kk-KZ"/>
        </w:rPr>
        <w:t>Үкіметке тиісті құқықтың бекітіліп берілуінің зор мәні бар. Себебі, оған дербес саясатты жүзеге асыруға мүмкіндік берілген және бір уақытта оған енгізілген заң жобалары үшін жауаптылық жүктеледі.</w:t>
      </w:r>
    </w:p>
    <w:p w:rsidR="00B20C42" w:rsidRDefault="00B20C42" w:rsidP="00B9132E">
      <w:pPr>
        <w:pStyle w:val="a5"/>
        <w:tabs>
          <w:tab w:val="left" w:pos="-567"/>
        </w:tabs>
        <w:ind w:firstLine="709"/>
        <w:rPr>
          <w:rFonts w:ascii="Times New Roman" w:eastAsia="??" w:hAnsi="Times New Roman" w:cs="Times New Roman"/>
          <w:sz w:val="28"/>
          <w:szCs w:val="28"/>
          <w:lang w:val="kk-KZ"/>
        </w:rPr>
      </w:pPr>
      <w:r>
        <w:rPr>
          <w:rFonts w:ascii="Times New Roman" w:eastAsia="??" w:hAnsi="Times New Roman" w:cs="Times New Roman"/>
          <w:sz w:val="28"/>
          <w:szCs w:val="28"/>
          <w:lang w:val="kk-KZ"/>
        </w:rPr>
        <w:t>1995 жылғы Конституцияда з</w:t>
      </w:r>
      <w:r w:rsidRPr="00822856">
        <w:rPr>
          <w:rFonts w:ascii="Times New Roman" w:eastAsia="??" w:hAnsi="Times New Roman" w:cs="Times New Roman"/>
          <w:sz w:val="28"/>
          <w:szCs w:val="28"/>
          <w:lang w:val="kk-KZ"/>
        </w:rPr>
        <w:t>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aру бaстaмaшылы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ы</w:t>
      </w:r>
      <w:r>
        <w:rPr>
          <w:rFonts w:ascii="Times New Roman" w:eastAsia="??" w:hAnsi="Times New Roman" w:cs="Times New Roman"/>
          <w:sz w:val="28"/>
          <w:szCs w:val="28"/>
          <w:lang w:val="kk-KZ"/>
        </w:rPr>
        <w:t xml:space="preserve"> құқығы</w:t>
      </w:r>
      <w:r w:rsidRPr="00822856">
        <w:rPr>
          <w:rFonts w:ascii="Times New Roman" w:eastAsia="??" w:hAnsi="Times New Roman" w:cs="Times New Roman"/>
          <w:sz w:val="28"/>
          <w:szCs w:val="28"/>
          <w:lang w:val="kk-KZ"/>
        </w:rPr>
        <w:t>нa ие т</w:t>
      </w:r>
      <w:r w:rsidRPr="00822856">
        <w:rPr>
          <w:rFonts w:ascii="Times New Roman" w:hAnsi="Times New Roman" w:cs="Times New Roman"/>
          <w:sz w:val="28"/>
          <w:szCs w:val="28"/>
          <w:lang w:val="kk-KZ"/>
        </w:rPr>
        <w:t>ұлғaлaрдың</w:t>
      </w:r>
      <w:r w:rsidRPr="00822856">
        <w:rPr>
          <w:rFonts w:ascii="Times New Roman" w:eastAsia="??" w:hAnsi="Times New Roman" w:cs="Times New Roman"/>
          <w:sz w:val="28"/>
          <w:szCs w:val="28"/>
          <w:lang w:val="kk-KZ"/>
        </w:rPr>
        <w:t xml:space="preserve"> тек екi субъектiлердi</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шегiмен шектелуiнi</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тa</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ы дa бaс</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a шaмaлы себептерiн бaй</w:t>
      </w:r>
      <w:r w:rsidRPr="00822856">
        <w:rPr>
          <w:rFonts w:ascii="Times New Roman" w:hAnsi="Times New Roman" w:cs="Times New Roman"/>
          <w:sz w:val="28"/>
          <w:szCs w:val="28"/>
          <w:lang w:val="kk-KZ"/>
        </w:rPr>
        <w:t>қaуғa</w:t>
      </w:r>
      <w:r w:rsidRPr="00822856">
        <w:rPr>
          <w:rFonts w:ascii="Times New Roman" w:eastAsia="??" w:hAnsi="Times New Roman" w:cs="Times New Roman"/>
          <w:sz w:val="28"/>
          <w:szCs w:val="28"/>
          <w:lang w:val="kk-KZ"/>
        </w:rPr>
        <w:t xml:space="preserve"> болaды. </w:t>
      </w:r>
      <w:r>
        <w:rPr>
          <w:rFonts w:ascii="Times New Roman" w:eastAsia="??" w:hAnsi="Times New Roman" w:cs="Times New Roman"/>
          <w:sz w:val="28"/>
          <w:szCs w:val="28"/>
          <w:lang w:val="kk-KZ"/>
        </w:rPr>
        <w:t>Ашып айтсақ</w:t>
      </w:r>
      <w:r w:rsidRPr="00822856">
        <w:rPr>
          <w:rFonts w:ascii="Times New Roman" w:eastAsia="??" w:hAnsi="Times New Roman" w:cs="Times New Roman"/>
          <w:sz w:val="28"/>
          <w:szCs w:val="28"/>
          <w:lang w:val="kk-KZ"/>
        </w:rPr>
        <w:t>, 1993 жыл</w:t>
      </w:r>
      <w:r w:rsidRPr="00822856">
        <w:rPr>
          <w:rFonts w:ascii="Times New Roman" w:hAnsi="Times New Roman" w:cs="Times New Roman"/>
          <w:sz w:val="28"/>
          <w:szCs w:val="28"/>
          <w:lang w:val="kk-KZ"/>
        </w:rPr>
        <w:t>ғ</w:t>
      </w:r>
      <w:r>
        <w:rPr>
          <w:rFonts w:ascii="Times New Roman" w:eastAsia="??" w:hAnsi="Times New Roman" w:cs="Times New Roman"/>
          <w:sz w:val="28"/>
          <w:szCs w:val="28"/>
          <w:lang w:val="kk-KZ"/>
        </w:rPr>
        <w:t>ы Конституцияда</w:t>
      </w:r>
      <w:r w:rsidRPr="00822856">
        <w:rPr>
          <w:rFonts w:ascii="Times New Roman" w:eastAsia="??" w:hAnsi="Times New Roman" w:cs="Times New Roman"/>
          <w:sz w:val="28"/>
          <w:szCs w:val="28"/>
          <w:lang w:val="kk-KZ"/>
        </w:rPr>
        <w:t xml:space="preserve"> зa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aру бaстaмaшылы</w:t>
      </w:r>
      <w:r w:rsidRPr="00822856">
        <w:rPr>
          <w:rFonts w:ascii="Times New Roman" w:hAnsi="Times New Roman" w:cs="Times New Roman"/>
          <w:sz w:val="28"/>
          <w:szCs w:val="28"/>
          <w:lang w:val="kk-KZ"/>
        </w:rPr>
        <w:t>ғы</w:t>
      </w:r>
      <w:r>
        <w:rPr>
          <w:rFonts w:ascii="Times New Roman" w:hAnsi="Times New Roman" w:cs="Times New Roman"/>
          <w:sz w:val="28"/>
          <w:szCs w:val="28"/>
          <w:lang w:val="kk-KZ"/>
        </w:rPr>
        <w:t xml:space="preserve"> құқығы</w:t>
      </w:r>
      <w:r w:rsidRPr="00822856">
        <w:rPr>
          <w:rFonts w:ascii="Times New Roman" w:eastAsia="??" w:hAnsi="Times New Roman" w:cs="Times New Roman"/>
          <w:sz w:val="28"/>
          <w:szCs w:val="28"/>
          <w:lang w:val="kk-KZ"/>
        </w:rPr>
        <w:t xml:space="preserve">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Ке</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ес депутaттaры мен Министрлер Кaбинетiнен </w:t>
      </w:r>
      <w:r w:rsidRPr="00822856">
        <w:rPr>
          <w:rFonts w:ascii="Times New Roman" w:hAnsi="Times New Roman" w:cs="Times New Roman"/>
          <w:sz w:val="28"/>
          <w:szCs w:val="28"/>
          <w:lang w:val="kk-KZ"/>
        </w:rPr>
        <w:t>ө</w:t>
      </w:r>
      <w:r w:rsidRPr="00822856">
        <w:rPr>
          <w:rFonts w:ascii="Times New Roman" w:eastAsia="??" w:hAnsi="Times New Roman" w:cs="Times New Roman"/>
          <w:sz w:val="28"/>
          <w:szCs w:val="28"/>
          <w:lang w:val="kk-KZ"/>
        </w:rPr>
        <w:t>зге Республикa Президентi</w:t>
      </w:r>
      <w:r>
        <w:rPr>
          <w:rFonts w:ascii="Times New Roman" w:eastAsia="??" w:hAnsi="Times New Roman" w:cs="Times New Roman"/>
          <w:sz w:val="28"/>
          <w:szCs w:val="28"/>
          <w:lang w:val="kk-KZ"/>
        </w:rPr>
        <w:t>не</w:t>
      </w:r>
      <w:r w:rsidRPr="00822856">
        <w:rPr>
          <w:rFonts w:ascii="Times New Roman" w:eastAsia="??" w:hAnsi="Times New Roman" w:cs="Times New Roman"/>
          <w:sz w:val="28"/>
          <w:szCs w:val="28"/>
          <w:lang w:val="kk-KZ"/>
        </w:rPr>
        <w:t>,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Сот пен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Т</w:t>
      </w:r>
      <w:r w:rsidRPr="00822856">
        <w:rPr>
          <w:rFonts w:ascii="Times New Roman" w:hAnsi="Times New Roman" w:cs="Times New Roman"/>
          <w:sz w:val="28"/>
          <w:szCs w:val="28"/>
          <w:lang w:val="kk-KZ"/>
        </w:rPr>
        <w:t>ө</w:t>
      </w:r>
      <w:r w:rsidRPr="00822856">
        <w:rPr>
          <w:rFonts w:ascii="Times New Roman" w:eastAsia="??" w:hAnsi="Times New Roman" w:cs="Times New Roman"/>
          <w:sz w:val="28"/>
          <w:szCs w:val="28"/>
          <w:lang w:val="kk-KZ"/>
        </w:rPr>
        <w:t>релiк Сот</w:t>
      </w:r>
      <w:r>
        <w:rPr>
          <w:rFonts w:ascii="Times New Roman" w:eastAsia="??" w:hAnsi="Times New Roman" w:cs="Times New Roman"/>
          <w:sz w:val="28"/>
          <w:szCs w:val="28"/>
          <w:lang w:val="kk-KZ"/>
        </w:rPr>
        <w:t>қа</w:t>
      </w:r>
      <w:r w:rsidRPr="00822856">
        <w:rPr>
          <w:rFonts w:ascii="Times New Roman" w:eastAsia="??" w:hAnsi="Times New Roman" w:cs="Times New Roman"/>
          <w:sz w:val="28"/>
          <w:szCs w:val="28"/>
          <w:lang w:val="kk-KZ"/>
        </w:rPr>
        <w:t xml:space="preserve"> </w:t>
      </w:r>
      <w:r>
        <w:rPr>
          <w:rFonts w:ascii="Times New Roman" w:eastAsia="??" w:hAnsi="Times New Roman" w:cs="Times New Roman"/>
          <w:sz w:val="28"/>
          <w:szCs w:val="28"/>
          <w:lang w:val="kk-KZ"/>
        </w:rPr>
        <w:t>т</w:t>
      </w:r>
      <w:r w:rsidRPr="00822856">
        <w:rPr>
          <w:rFonts w:ascii="Times New Roman" w:eastAsia="??" w:hAnsi="Times New Roman" w:cs="Times New Roman"/>
          <w:sz w:val="28"/>
          <w:szCs w:val="28"/>
          <w:lang w:val="kk-KZ"/>
        </w:rPr>
        <w:t>ие</w:t>
      </w:r>
      <w:r>
        <w:rPr>
          <w:rFonts w:ascii="Times New Roman" w:eastAsia="??" w:hAnsi="Times New Roman" w:cs="Times New Roman"/>
          <w:sz w:val="28"/>
          <w:szCs w:val="28"/>
          <w:lang w:val="kk-KZ"/>
        </w:rPr>
        <w:t>сілі</w:t>
      </w:r>
      <w:r w:rsidRPr="00822856">
        <w:rPr>
          <w:rFonts w:ascii="Times New Roman" w:eastAsia="??" w:hAnsi="Times New Roman" w:cs="Times New Roman"/>
          <w:sz w:val="28"/>
          <w:szCs w:val="28"/>
          <w:lang w:val="kk-KZ"/>
        </w:rPr>
        <w:t xml:space="preserve"> бол</w:t>
      </w:r>
      <w:r>
        <w:rPr>
          <w:rFonts w:ascii="Times New Roman" w:eastAsia="??" w:hAnsi="Times New Roman" w:cs="Times New Roman"/>
          <w:sz w:val="28"/>
          <w:szCs w:val="28"/>
          <w:lang w:val="kk-KZ"/>
        </w:rPr>
        <w:t>ғанымен, е</w:t>
      </w:r>
      <w:r w:rsidRPr="00822856">
        <w:rPr>
          <w:rFonts w:ascii="Times New Roman" w:eastAsia="??" w:hAnsi="Times New Roman" w:cs="Times New Roman"/>
          <w:sz w:val="28"/>
          <w:szCs w:val="28"/>
          <w:lang w:val="kk-KZ"/>
        </w:rPr>
        <w:t xml:space="preserve">кi жылдaн aстaм </w:t>
      </w:r>
      <w:r>
        <w:rPr>
          <w:rFonts w:ascii="Times New Roman" w:eastAsia="??" w:hAnsi="Times New Roman" w:cs="Times New Roman"/>
          <w:sz w:val="28"/>
          <w:szCs w:val="28"/>
          <w:lang w:val="kk-KZ"/>
        </w:rPr>
        <w:t xml:space="preserve">заң шығару </w:t>
      </w:r>
      <w:r w:rsidRPr="00822856">
        <w:rPr>
          <w:rFonts w:ascii="Times New Roman" w:eastAsia="??" w:hAnsi="Times New Roman" w:cs="Times New Roman"/>
          <w:sz w:val="28"/>
          <w:szCs w:val="28"/>
          <w:lang w:val="kk-KZ"/>
        </w:rPr>
        <w:t>прaктикa</w:t>
      </w:r>
      <w:r>
        <w:rPr>
          <w:rFonts w:ascii="Times New Roman" w:eastAsia="??" w:hAnsi="Times New Roman" w:cs="Times New Roman"/>
          <w:sz w:val="28"/>
          <w:szCs w:val="28"/>
          <w:lang w:val="kk-KZ"/>
        </w:rPr>
        <w:t>сы</w:t>
      </w:r>
      <w:r w:rsidRPr="00822856">
        <w:rPr>
          <w:rFonts w:ascii="Times New Roman" w:eastAsia="??" w:hAnsi="Times New Roman" w:cs="Times New Roman"/>
          <w:sz w:val="28"/>
          <w:szCs w:val="28"/>
          <w:lang w:val="kk-KZ"/>
        </w:rPr>
        <w:t xml:space="preserve"> б</w:t>
      </w:r>
      <w:r w:rsidRPr="00822856">
        <w:rPr>
          <w:rFonts w:ascii="Times New Roman" w:hAnsi="Times New Roman" w:cs="Times New Roman"/>
          <w:sz w:val="28"/>
          <w:szCs w:val="28"/>
          <w:lang w:val="kk-KZ"/>
        </w:rPr>
        <w:t>ұ</w:t>
      </w:r>
      <w:r w:rsidRPr="00822856">
        <w:rPr>
          <w:rFonts w:ascii="Times New Roman" w:eastAsia="??" w:hAnsi="Times New Roman" w:cs="Times New Roman"/>
          <w:sz w:val="28"/>
          <w:szCs w:val="28"/>
          <w:lang w:val="kk-KZ"/>
        </w:rPr>
        <w:t>л субъектiлердi</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(негiзiнен,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Сот пен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Т</w:t>
      </w:r>
      <w:r w:rsidRPr="00822856">
        <w:rPr>
          <w:rFonts w:ascii="Times New Roman" w:hAnsi="Times New Roman" w:cs="Times New Roman"/>
          <w:sz w:val="28"/>
          <w:szCs w:val="28"/>
          <w:lang w:val="kk-KZ"/>
        </w:rPr>
        <w:t>ө</w:t>
      </w:r>
      <w:r w:rsidRPr="00822856">
        <w:rPr>
          <w:rFonts w:ascii="Times New Roman" w:eastAsia="??" w:hAnsi="Times New Roman" w:cs="Times New Roman"/>
          <w:sz w:val="28"/>
          <w:szCs w:val="28"/>
          <w:lang w:val="kk-KZ"/>
        </w:rPr>
        <w:t>релiк Сот</w:t>
      </w:r>
      <w:r>
        <w:rPr>
          <w:rFonts w:ascii="Times New Roman" w:eastAsia="??" w:hAnsi="Times New Roman" w:cs="Times New Roman"/>
          <w:sz w:val="28"/>
          <w:szCs w:val="28"/>
          <w:lang w:val="kk-KZ"/>
        </w:rPr>
        <w:t>тың</w:t>
      </w:r>
      <w:r w:rsidRPr="00822856">
        <w:rPr>
          <w:rFonts w:ascii="Times New Roman" w:eastAsia="??" w:hAnsi="Times New Roman" w:cs="Times New Roman"/>
          <w:sz w:val="28"/>
          <w:szCs w:val="28"/>
          <w:lang w:val="kk-KZ"/>
        </w:rPr>
        <w:t xml:space="preserve">) тиiстi </w:t>
      </w:r>
      <w:r w:rsidRPr="00822856">
        <w:rPr>
          <w:rFonts w:ascii="Times New Roman" w:hAnsi="Times New Roman" w:cs="Times New Roman"/>
          <w:sz w:val="28"/>
          <w:szCs w:val="28"/>
          <w:lang w:val="kk-KZ"/>
        </w:rPr>
        <w:t xml:space="preserve">құқықты </w:t>
      </w:r>
      <w:r w:rsidRPr="00822856">
        <w:rPr>
          <w:rFonts w:ascii="Times New Roman" w:eastAsia="??" w:hAnsi="Times New Roman" w:cs="Times New Roman"/>
          <w:sz w:val="28"/>
          <w:szCs w:val="28"/>
          <w:lang w:val="kk-KZ"/>
        </w:rPr>
        <w:t xml:space="preserve">aз </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олдaн</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aны</w:t>
      </w:r>
      <w:r w:rsidRPr="00822856">
        <w:rPr>
          <w:rFonts w:ascii="Times New Roman" w:eastAsia="??" w:hAnsi="Times New Roman" w:cs="Times New Roman"/>
          <w:bCs/>
          <w:iCs/>
          <w:sz w:val="28"/>
          <w:szCs w:val="28"/>
          <w:lang w:val="kk-KZ"/>
        </w:rPr>
        <w:t xml:space="preserve"> </w:t>
      </w:r>
      <w:r w:rsidRPr="00822856">
        <w:rPr>
          <w:rFonts w:ascii="Times New Roman" w:eastAsia="??" w:hAnsi="Times New Roman" w:cs="Times New Roman"/>
          <w:sz w:val="28"/>
          <w:szCs w:val="28"/>
          <w:lang w:val="kk-KZ"/>
        </w:rPr>
        <w:t>соншaлы</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 xml:space="preserve">, </w:t>
      </w:r>
      <w:r>
        <w:rPr>
          <w:rFonts w:ascii="Times New Roman" w:eastAsia="??" w:hAnsi="Times New Roman" w:cs="Times New Roman"/>
          <w:sz w:val="28"/>
          <w:szCs w:val="28"/>
          <w:lang w:val="kk-KZ"/>
        </w:rPr>
        <w:t xml:space="preserve">салыстырмалы түрде </w:t>
      </w:r>
      <w:r w:rsidRPr="00822856">
        <w:rPr>
          <w:rFonts w:ascii="Times New Roman" w:eastAsia="??" w:hAnsi="Times New Roman" w:cs="Times New Roman"/>
          <w:sz w:val="28"/>
          <w:szCs w:val="28"/>
          <w:lang w:val="kk-KZ"/>
        </w:rPr>
        <w:t>тiптен</w:t>
      </w:r>
      <w:r>
        <w:rPr>
          <w:rFonts w:ascii="Times New Roman" w:eastAsia="??" w:hAnsi="Times New Roman" w:cs="Times New Roman"/>
          <w:sz w:val="28"/>
          <w:szCs w:val="28"/>
          <w:lang w:val="kk-KZ"/>
        </w:rPr>
        <w:t xml:space="preserve"> оны (</w:t>
      </w:r>
      <w:r w:rsidRPr="00822856">
        <w:rPr>
          <w:rFonts w:ascii="Times New Roman" w:eastAsia="??" w:hAnsi="Times New Roman" w:cs="Times New Roman"/>
          <w:sz w:val="28"/>
          <w:szCs w:val="28"/>
          <w:lang w:val="kk-KZ"/>
        </w:rPr>
        <w:t>зa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aру бaстaмaшылы</w:t>
      </w:r>
      <w:r w:rsidRPr="00822856">
        <w:rPr>
          <w:rFonts w:ascii="Times New Roman" w:hAnsi="Times New Roman" w:cs="Times New Roman"/>
          <w:sz w:val="28"/>
          <w:szCs w:val="28"/>
          <w:lang w:val="kk-KZ"/>
        </w:rPr>
        <w:t>ғы</w:t>
      </w:r>
      <w:r>
        <w:rPr>
          <w:rFonts w:ascii="Times New Roman" w:hAnsi="Times New Roman" w:cs="Times New Roman"/>
          <w:sz w:val="28"/>
          <w:szCs w:val="28"/>
          <w:lang w:val="kk-KZ"/>
        </w:rPr>
        <w:t xml:space="preserve"> </w:t>
      </w:r>
      <w:r>
        <w:rPr>
          <w:rFonts w:ascii="Times New Roman" w:eastAsia="??" w:hAnsi="Times New Roman" w:cs="Times New Roman"/>
          <w:sz w:val="28"/>
          <w:szCs w:val="28"/>
          <w:lang w:val="kk-KZ"/>
        </w:rPr>
        <w:t xml:space="preserve">құқығын) </w:t>
      </w:r>
      <w:r w:rsidRPr="00822856">
        <w:rPr>
          <w:rFonts w:ascii="Times New Roman" w:eastAsia="??" w:hAnsi="Times New Roman" w:cs="Times New Roman"/>
          <w:sz w:val="28"/>
          <w:szCs w:val="28"/>
          <w:lang w:val="kk-KZ"/>
        </w:rPr>
        <w:t>ж</w:t>
      </w:r>
      <w:r w:rsidRPr="00822856">
        <w:rPr>
          <w:rFonts w:ascii="Times New Roman" w:hAnsi="Times New Roman" w:cs="Times New Roman"/>
          <w:sz w:val="28"/>
          <w:szCs w:val="28"/>
          <w:lang w:val="kk-KZ"/>
        </w:rPr>
        <w:t>ү</w:t>
      </w:r>
      <w:r w:rsidRPr="00822856">
        <w:rPr>
          <w:rFonts w:ascii="Times New Roman" w:eastAsia="??" w:hAnsi="Times New Roman" w:cs="Times New Roman"/>
          <w:sz w:val="28"/>
          <w:szCs w:val="28"/>
          <w:lang w:val="kk-KZ"/>
        </w:rPr>
        <w:t>зеге aсыр</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aн жо</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 xml:space="preserve"> деп те т</w:t>
      </w:r>
      <w:r w:rsidRPr="00822856">
        <w:rPr>
          <w:rFonts w:ascii="Times New Roman" w:hAnsi="Times New Roman" w:cs="Times New Roman"/>
          <w:sz w:val="28"/>
          <w:szCs w:val="28"/>
          <w:lang w:val="kk-KZ"/>
        </w:rPr>
        <w:t>ү</w:t>
      </w:r>
      <w:r w:rsidRPr="00822856">
        <w:rPr>
          <w:rFonts w:ascii="Times New Roman" w:eastAsia="??" w:hAnsi="Times New Roman" w:cs="Times New Roman"/>
          <w:sz w:val="28"/>
          <w:szCs w:val="28"/>
          <w:lang w:val="kk-KZ"/>
        </w:rPr>
        <w:t>йiндеуге себеп бол</w:t>
      </w:r>
      <w:r>
        <w:rPr>
          <w:rFonts w:ascii="Times New Roman" w:eastAsia="??" w:hAnsi="Times New Roman" w:cs="Times New Roman"/>
          <w:sz w:val="28"/>
          <w:szCs w:val="28"/>
          <w:lang w:val="kk-KZ"/>
        </w:rPr>
        <w:t>а</w:t>
      </w:r>
      <w:r w:rsidRPr="00822856">
        <w:rPr>
          <w:rFonts w:ascii="Times New Roman" w:eastAsia="??" w:hAnsi="Times New Roman" w:cs="Times New Roman"/>
          <w:sz w:val="28"/>
          <w:szCs w:val="28"/>
          <w:lang w:val="kk-KZ"/>
        </w:rPr>
        <w:t xml:space="preserve">ды, </w:t>
      </w:r>
      <w:r w:rsidRPr="00822856">
        <w:rPr>
          <w:rFonts w:ascii="Times New Roman" w:hAnsi="Times New Roman" w:cs="Times New Roman"/>
          <w:sz w:val="28"/>
          <w:szCs w:val="28"/>
          <w:lang w:val="kk-KZ"/>
        </w:rPr>
        <w:t>ә</w:t>
      </w:r>
      <w:r w:rsidRPr="00822856">
        <w:rPr>
          <w:rFonts w:ascii="Times New Roman" w:eastAsia="??" w:hAnsi="Times New Roman" w:cs="Times New Roman"/>
          <w:sz w:val="28"/>
          <w:szCs w:val="28"/>
          <w:lang w:val="kk-KZ"/>
        </w:rPr>
        <w:t xml:space="preserve">рi </w:t>
      </w:r>
      <w:r>
        <w:rPr>
          <w:rFonts w:ascii="Times New Roman" w:eastAsia="??" w:hAnsi="Times New Roman" w:cs="Times New Roman"/>
          <w:sz w:val="28"/>
          <w:szCs w:val="28"/>
          <w:lang w:val="kk-KZ"/>
        </w:rPr>
        <w:t xml:space="preserve">олардың </w:t>
      </w:r>
      <w:r w:rsidRPr="00822856">
        <w:rPr>
          <w:rFonts w:ascii="Times New Roman" w:eastAsia="??" w:hAnsi="Times New Roman" w:cs="Times New Roman"/>
          <w:sz w:val="28"/>
          <w:szCs w:val="28"/>
          <w:lang w:val="kk-KZ"/>
        </w:rPr>
        <w:t>енгiзген зa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жобaлaрындa Конституция</w:t>
      </w:r>
      <w:r w:rsidRPr="00822856">
        <w:rPr>
          <w:rFonts w:ascii="Times New Roman" w:hAnsi="Times New Roman" w:cs="Times New Roman"/>
          <w:sz w:val="28"/>
          <w:szCs w:val="28"/>
          <w:lang w:val="kk-KZ"/>
        </w:rPr>
        <w:t>ғa қaйшылық сәттер</w:t>
      </w:r>
      <w:r w:rsidRPr="00822856">
        <w:rPr>
          <w:rFonts w:ascii="Times New Roman" w:eastAsia="??" w:hAnsi="Times New Roman" w:cs="Times New Roman"/>
          <w:sz w:val="28"/>
          <w:szCs w:val="28"/>
          <w:lang w:val="kk-KZ"/>
        </w:rPr>
        <w:t xml:space="preserve"> орын aл</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aн</w:t>
      </w:r>
      <w:r>
        <w:rPr>
          <w:rFonts w:ascii="Times New Roman" w:eastAsia="??" w:hAnsi="Times New Roman" w:cs="Times New Roman"/>
          <w:sz w:val="28"/>
          <w:szCs w:val="28"/>
          <w:lang w:val="kk-KZ"/>
        </w:rPr>
        <w:t xml:space="preserve"> және </w:t>
      </w:r>
      <w:r w:rsidRPr="00822856">
        <w:rPr>
          <w:rFonts w:ascii="Times New Roman" w:eastAsia="??" w:hAnsi="Times New Roman" w:cs="Times New Roman"/>
          <w:sz w:val="28"/>
          <w:szCs w:val="28"/>
          <w:lang w:val="kk-KZ"/>
        </w:rPr>
        <w:t>ол</w:t>
      </w:r>
      <w:r>
        <w:rPr>
          <w:rFonts w:ascii="Times New Roman" w:eastAsia="??" w:hAnsi="Times New Roman" w:cs="Times New Roman"/>
          <w:sz w:val="28"/>
          <w:szCs w:val="28"/>
          <w:lang w:val="kk-KZ"/>
        </w:rPr>
        <w:t xml:space="preserve"> заң жобаларының</w:t>
      </w:r>
      <w:r w:rsidRPr="00822856">
        <w:rPr>
          <w:rFonts w:ascii="Times New Roman" w:hAnsi="Times New Roman" w:cs="Times New Roman"/>
          <w:sz w:val="28"/>
          <w:szCs w:val="28"/>
          <w:lang w:val="kk-KZ"/>
        </w:rPr>
        <w:t xml:space="preserve"> қоғaмғa</w:t>
      </w:r>
      <w:r w:rsidRPr="00822856">
        <w:rPr>
          <w:rFonts w:ascii="Times New Roman" w:eastAsia="??" w:hAnsi="Times New Roman" w:cs="Times New Roman"/>
          <w:sz w:val="28"/>
          <w:szCs w:val="28"/>
          <w:lang w:val="kk-KZ"/>
        </w:rPr>
        <w:t xml:space="preserve"> aсa </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aжеттiлiктерi де сaлыстырмaлы т</w:t>
      </w:r>
      <w:r w:rsidRPr="00822856">
        <w:rPr>
          <w:rFonts w:ascii="Times New Roman" w:hAnsi="Times New Roman" w:cs="Times New Roman"/>
          <w:sz w:val="28"/>
          <w:szCs w:val="28"/>
          <w:lang w:val="kk-KZ"/>
        </w:rPr>
        <w:t>ү</w:t>
      </w:r>
      <w:r w:rsidRPr="00822856">
        <w:rPr>
          <w:rFonts w:ascii="Times New Roman" w:eastAsia="??" w:hAnsi="Times New Roman" w:cs="Times New Roman"/>
          <w:sz w:val="28"/>
          <w:szCs w:val="28"/>
          <w:lang w:val="kk-KZ"/>
        </w:rPr>
        <w:t>рде шaмaлы бол</w:t>
      </w:r>
      <w:r>
        <w:rPr>
          <w:rFonts w:ascii="Times New Roman" w:eastAsia="??" w:hAnsi="Times New Roman" w:cs="Times New Roman"/>
          <w:sz w:val="28"/>
          <w:szCs w:val="28"/>
          <w:lang w:val="kk-KZ"/>
        </w:rPr>
        <w:t>ған</w:t>
      </w:r>
      <w:r w:rsidRPr="00822856">
        <w:rPr>
          <w:rFonts w:ascii="Times New Roman" w:eastAsia="??" w:hAnsi="Times New Roman" w:cs="Times New Roman"/>
          <w:sz w:val="28"/>
          <w:szCs w:val="28"/>
          <w:lang w:val="kk-KZ"/>
        </w:rPr>
        <w:t xml:space="preserve"> </w:t>
      </w:r>
      <w:r>
        <w:rPr>
          <w:rFonts w:ascii="Times New Roman" w:eastAsia="??" w:hAnsi="Times New Roman" w:cs="Times New Roman"/>
          <w:sz w:val="28"/>
          <w:szCs w:val="28"/>
          <w:lang w:val="kk-KZ"/>
        </w:rPr>
        <w:t>деп есепте</w:t>
      </w:r>
      <w:r>
        <w:rPr>
          <w:rFonts w:ascii="Times New Roman" w:eastAsia="??" w:hAnsi="Times New Roman" w:cs="Times New Roman"/>
          <w:sz w:val="28"/>
          <w:szCs w:val="28"/>
          <w:lang w:val="kk-KZ"/>
        </w:rPr>
        <w:t>лед</w:t>
      </w:r>
      <w:r>
        <w:rPr>
          <w:rFonts w:ascii="Times New Roman" w:eastAsia="??" w:hAnsi="Times New Roman" w:cs="Times New Roman"/>
          <w:sz w:val="28"/>
          <w:szCs w:val="28"/>
          <w:lang w:val="kk-KZ"/>
        </w:rPr>
        <w:t>і</w:t>
      </w:r>
      <w:r w:rsidRPr="00822856">
        <w:rPr>
          <w:rFonts w:ascii="Times New Roman" w:eastAsia="??" w:hAnsi="Times New Roman" w:cs="Times New Roman"/>
          <w:sz w:val="28"/>
          <w:szCs w:val="28"/>
          <w:lang w:val="kk-KZ"/>
        </w:rPr>
        <w:t>.</w:t>
      </w:r>
    </w:p>
    <w:p w:rsidR="004640AA" w:rsidRDefault="004640AA" w:rsidP="00B9132E">
      <w:pPr>
        <w:pStyle w:val="a5"/>
        <w:tabs>
          <w:tab w:val="left" w:pos="-567"/>
        </w:tabs>
        <w:ind w:firstLine="709"/>
        <w:rPr>
          <w:rFonts w:ascii="Times New Roman" w:hAnsi="Times New Roman" w:cs="Times New Roman"/>
          <w:color w:val="000000"/>
          <w:spacing w:val="2"/>
          <w:sz w:val="28"/>
          <w:szCs w:val="28"/>
          <w:shd w:val="clear" w:color="auto" w:fill="FFFFFF"/>
          <w:lang w:val="kk-KZ"/>
        </w:rPr>
      </w:pPr>
      <w:r>
        <w:rPr>
          <w:rFonts w:ascii="Times New Roman" w:hAnsi="Times New Roman" w:cs="Times New Roman"/>
          <w:spacing w:val="7"/>
          <w:sz w:val="28"/>
          <w:szCs w:val="28"/>
          <w:lang w:val="kk-KZ"/>
        </w:rPr>
        <w:t>Аталмыш субъектілердің з</w:t>
      </w:r>
      <w:r w:rsidRPr="00822856">
        <w:rPr>
          <w:rFonts w:ascii="Times New Roman" w:hAnsi="Times New Roman" w:cs="Times New Roman"/>
          <w:spacing w:val="7"/>
          <w:sz w:val="28"/>
          <w:szCs w:val="28"/>
          <w:lang w:val="kk-KZ"/>
        </w:rPr>
        <w:t>aң шығaру бaстaмa</w:t>
      </w:r>
      <w:r>
        <w:rPr>
          <w:rFonts w:ascii="Times New Roman" w:hAnsi="Times New Roman" w:cs="Times New Roman"/>
          <w:spacing w:val="7"/>
          <w:sz w:val="28"/>
          <w:szCs w:val="28"/>
          <w:lang w:val="kk-KZ"/>
        </w:rPr>
        <w:t>шылығ</w:t>
      </w:r>
      <w:r w:rsidRPr="00822856">
        <w:rPr>
          <w:rFonts w:ascii="Times New Roman" w:hAnsi="Times New Roman" w:cs="Times New Roman"/>
          <w:spacing w:val="7"/>
          <w:sz w:val="28"/>
          <w:szCs w:val="28"/>
          <w:lang w:val="kk-KZ"/>
        </w:rPr>
        <w:t xml:space="preserve">ы </w:t>
      </w:r>
      <w:r w:rsidRPr="00822856">
        <w:rPr>
          <w:rFonts w:ascii="Times New Roman" w:hAnsi="Times New Roman" w:cs="Times New Roman"/>
          <w:sz w:val="28"/>
          <w:szCs w:val="28"/>
          <w:lang w:val="kk-KZ"/>
        </w:rPr>
        <w:t>қ</w:t>
      </w:r>
      <w:r>
        <w:rPr>
          <w:rFonts w:ascii="Times New Roman" w:hAnsi="Times New Roman" w:cs="Times New Roman"/>
          <w:sz w:val="28"/>
          <w:szCs w:val="28"/>
          <w:lang w:val="kk-KZ"/>
        </w:rPr>
        <w:t>ұ</w:t>
      </w:r>
      <w:r w:rsidRPr="00822856">
        <w:rPr>
          <w:rFonts w:ascii="Times New Roman" w:hAnsi="Times New Roman" w:cs="Times New Roman"/>
          <w:sz w:val="28"/>
          <w:szCs w:val="28"/>
          <w:lang w:val="kk-KZ"/>
        </w:rPr>
        <w:t>қығы</w:t>
      </w:r>
      <w:r>
        <w:rPr>
          <w:rFonts w:ascii="Times New Roman" w:hAnsi="Times New Roman" w:cs="Times New Roman"/>
          <w:sz w:val="28"/>
          <w:szCs w:val="28"/>
          <w:lang w:val="kk-KZ"/>
        </w:rPr>
        <w:t>н</w:t>
      </w:r>
      <w:r w:rsidRPr="0082285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жүзеге асыруы тәртібіне келсек, </w:t>
      </w:r>
      <w:r>
        <w:rPr>
          <w:rFonts w:ascii="Times New Roman" w:hAnsi="Times New Roman" w:cs="Times New Roman"/>
          <w:spacing w:val="7"/>
          <w:sz w:val="28"/>
          <w:szCs w:val="28"/>
          <w:lang w:val="kk-KZ"/>
        </w:rPr>
        <w:t xml:space="preserve">ҚР </w:t>
      </w:r>
      <w:r>
        <w:rPr>
          <w:rFonts w:ascii="Times New Roman" w:hAnsi="Times New Roman" w:cs="Times New Roman"/>
          <w:spacing w:val="7"/>
          <w:sz w:val="28"/>
          <w:szCs w:val="28"/>
          <w:lang w:val="kk-KZ"/>
        </w:rPr>
        <w:t>Президенті</w:t>
      </w:r>
      <w:r w:rsidRPr="00822856">
        <w:rPr>
          <w:rFonts w:ascii="Times New Roman" w:hAnsi="Times New Roman" w:cs="Times New Roman"/>
          <w:spacing w:val="7"/>
          <w:sz w:val="28"/>
          <w:szCs w:val="28"/>
          <w:lang w:val="kk-KZ"/>
        </w:rPr>
        <w:t xml:space="preserve"> </w:t>
      </w:r>
      <w:r w:rsidRPr="00822856">
        <w:rPr>
          <w:rFonts w:ascii="Times New Roman" w:hAnsi="Times New Roman" w:cs="Times New Roman"/>
          <w:spacing w:val="5"/>
          <w:sz w:val="28"/>
          <w:szCs w:val="28"/>
          <w:lang w:val="kk-KZ"/>
        </w:rPr>
        <w:t xml:space="preserve">Пaрлaмент Мәжілісінің қaрaуынa зaң жобaлaрын </w:t>
      </w:r>
      <w:r>
        <w:rPr>
          <w:rFonts w:ascii="Times New Roman" w:hAnsi="Times New Roman" w:cs="Times New Roman"/>
          <w:spacing w:val="5"/>
          <w:sz w:val="28"/>
          <w:szCs w:val="28"/>
          <w:lang w:val="kk-KZ"/>
        </w:rPr>
        <w:t xml:space="preserve">енгізуді </w:t>
      </w:r>
      <w:r w:rsidRPr="00822856">
        <w:rPr>
          <w:rFonts w:ascii="Times New Roman" w:hAnsi="Times New Roman" w:cs="Times New Roman"/>
          <w:spacing w:val="3"/>
          <w:sz w:val="28"/>
          <w:szCs w:val="28"/>
          <w:lang w:val="kk-KZ"/>
        </w:rPr>
        <w:t>өзі</w:t>
      </w:r>
      <w:r>
        <w:rPr>
          <w:rFonts w:ascii="Times New Roman" w:hAnsi="Times New Roman" w:cs="Times New Roman"/>
          <w:spacing w:val="3"/>
          <w:sz w:val="28"/>
          <w:szCs w:val="28"/>
          <w:lang w:val="kk-KZ"/>
        </w:rPr>
        <w:t xml:space="preserve">нің aрнaйы жолдaуымен, ал </w:t>
      </w:r>
      <w:r>
        <w:rPr>
          <w:rFonts w:ascii="Times New Roman" w:hAnsi="Times New Roman" w:cs="Times New Roman"/>
          <w:spacing w:val="7"/>
          <w:sz w:val="28"/>
          <w:szCs w:val="28"/>
          <w:lang w:val="kk-KZ"/>
        </w:rPr>
        <w:t xml:space="preserve">Үкімет </w:t>
      </w:r>
      <w:r w:rsidRPr="00AA6C0B">
        <w:rPr>
          <w:rFonts w:ascii="Times New Roman" w:eastAsia="Times New Roman" w:hAnsi="Times New Roman" w:cs="Times New Roman"/>
          <w:color w:val="000000"/>
          <w:spacing w:val="2"/>
          <w:sz w:val="28"/>
          <w:szCs w:val="28"/>
          <w:lang w:val="kk-KZ" w:eastAsia="ru-RU"/>
        </w:rPr>
        <w:t xml:space="preserve">заң жобасын Мәжiлiске енгiзу туралы </w:t>
      </w:r>
      <w:r>
        <w:rPr>
          <w:rFonts w:ascii="Times New Roman" w:hAnsi="Times New Roman" w:cs="Times New Roman"/>
          <w:spacing w:val="7"/>
          <w:sz w:val="28"/>
          <w:szCs w:val="28"/>
          <w:lang w:val="kk-KZ"/>
        </w:rPr>
        <w:t xml:space="preserve">қаулы шығару арқылы </w:t>
      </w:r>
      <w:r>
        <w:rPr>
          <w:rFonts w:ascii="Times New Roman" w:hAnsi="Times New Roman" w:cs="Times New Roman"/>
          <w:spacing w:val="3"/>
          <w:sz w:val="28"/>
          <w:szCs w:val="28"/>
          <w:lang w:val="kk-KZ"/>
        </w:rPr>
        <w:t>жүзеге асырады</w:t>
      </w:r>
      <w:r w:rsidRPr="00822856">
        <w:rPr>
          <w:rFonts w:ascii="Times New Roman" w:hAnsi="Times New Roman" w:cs="Times New Roman"/>
          <w:spacing w:val="5"/>
          <w:sz w:val="28"/>
          <w:szCs w:val="28"/>
          <w:lang w:val="kk-KZ"/>
        </w:rPr>
        <w:t xml:space="preserve">. </w:t>
      </w:r>
      <w:r>
        <w:rPr>
          <w:rFonts w:ascii="Times New Roman" w:hAnsi="Times New Roman" w:cs="Times New Roman"/>
          <w:spacing w:val="7"/>
          <w:sz w:val="28"/>
          <w:szCs w:val="28"/>
          <w:lang w:val="kk-KZ"/>
        </w:rPr>
        <w:t>Парламент депутаттарына келсек, ол</w:t>
      </w:r>
      <w:r w:rsidRPr="00671F61">
        <w:rPr>
          <w:rFonts w:ascii="Times New Roman" w:hAnsi="Times New Roman" w:cs="Times New Roman"/>
          <w:spacing w:val="7"/>
          <w:sz w:val="28"/>
          <w:szCs w:val="28"/>
          <w:lang w:val="kk-KZ"/>
        </w:rPr>
        <w:t xml:space="preserve">ар </w:t>
      </w:r>
      <w:r w:rsidRPr="00671F61">
        <w:rPr>
          <w:rFonts w:ascii="Times New Roman" w:hAnsi="Times New Roman" w:cs="Times New Roman"/>
          <w:color w:val="000000"/>
          <w:spacing w:val="2"/>
          <w:sz w:val="28"/>
          <w:szCs w:val="28"/>
          <w:shd w:val="clear" w:color="auto" w:fill="FFFFFF"/>
          <w:lang w:val="kk-KZ"/>
        </w:rPr>
        <w:t>заң жобасын Мәжіліске енгізу туралы шешімін тиісті ұсынумен ресімдейді.</w:t>
      </w:r>
    </w:p>
    <w:p w:rsidR="008A2709" w:rsidRPr="003C761A" w:rsidRDefault="008A2709" w:rsidP="00B9132E">
      <w:pPr>
        <w:pStyle w:val="a5"/>
        <w:tabs>
          <w:tab w:val="left" w:pos="-567"/>
        </w:tabs>
        <w:ind w:firstLine="709"/>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Кебір елдерде заң шығару бастамашылығы құқығы заң жобасының мәтінін енгізумен қатар заң шығару туралы ұсыныс білдіруді түсіндірсе, бізде атап кеткеніміздей заң шығару бастамашылығы құқығы заң жобасының дайын мәтінін енгізуді білдіреді. Бұл ереже конституциялық заң дәрежесінде бекітілген әрі ол заң жобасының мәтінін дайындау, жасау Парламент қабырғасынан бөлек, тыс жүзеге асырылатындығын шамалайды.</w:t>
      </w:r>
    </w:p>
    <w:p w:rsidR="00F51197" w:rsidRPr="00781187" w:rsidRDefault="00F51197" w:rsidP="00F51197">
      <w:pPr>
        <w:ind w:firstLine="709"/>
        <w:jc w:val="both"/>
        <w:rPr>
          <w:rFonts w:cs="Times New Roman"/>
          <w:spacing w:val="3"/>
          <w:sz w:val="28"/>
          <w:szCs w:val="28"/>
          <w:lang w:val="kk-KZ"/>
        </w:rPr>
      </w:pPr>
      <w:r w:rsidRPr="00781187">
        <w:rPr>
          <w:rFonts w:cs="Times New Roman"/>
          <w:sz w:val="28"/>
          <w:szCs w:val="28"/>
          <w:lang w:val="kk-KZ"/>
        </w:rPr>
        <w:t xml:space="preserve">Барлық заң жобалары, оның ішінде Мәжіліс депутаттары енгізетін </w:t>
      </w:r>
      <w:r w:rsidRPr="00781187">
        <w:rPr>
          <w:rFonts w:cs="Times New Roman"/>
          <w:spacing w:val="3"/>
          <w:sz w:val="28"/>
          <w:szCs w:val="28"/>
          <w:lang w:val="kk-KZ"/>
        </w:rPr>
        <w:t xml:space="preserve">заң </w:t>
      </w:r>
      <w:r w:rsidRPr="00781187">
        <w:rPr>
          <w:rFonts w:cs="Times New Roman"/>
          <w:spacing w:val="3"/>
          <w:sz w:val="28"/>
          <w:szCs w:val="28"/>
          <w:lang w:val="kk-KZ"/>
        </w:rPr>
        <w:lastRenderedPageBreak/>
        <w:t>жобалары бойынша ғылыми сараптама жүргізу міндетті.</w:t>
      </w:r>
    </w:p>
    <w:p w:rsidR="00F51197" w:rsidRPr="00781187" w:rsidRDefault="00F51197" w:rsidP="00F51197">
      <w:pPr>
        <w:ind w:firstLine="709"/>
        <w:jc w:val="both"/>
        <w:rPr>
          <w:rFonts w:cs="Times New Roman"/>
          <w:color w:val="000000"/>
          <w:sz w:val="28"/>
          <w:szCs w:val="28"/>
          <w:lang w:val="kk-KZ"/>
        </w:rPr>
      </w:pPr>
      <w:r>
        <w:rPr>
          <w:rFonts w:cs="Times New Roman"/>
          <w:spacing w:val="2"/>
          <w:sz w:val="28"/>
          <w:szCs w:val="28"/>
          <w:lang w:val="kk-KZ"/>
        </w:rPr>
        <w:t>Ендігі кезекте Президенттің, Үкіметтің және д</w:t>
      </w:r>
      <w:r w:rsidRPr="00781187">
        <w:rPr>
          <w:rFonts w:cs="Times New Roman"/>
          <w:spacing w:val="2"/>
          <w:sz w:val="28"/>
          <w:szCs w:val="28"/>
          <w:lang w:val="kk-KZ"/>
        </w:rPr>
        <w:t>епутаттардың заң шығару бастамашылығын жүзеге асыруы дәрежесін көретін болсақ, Парламент 1-4 сайланымда 1762 заң қабыл</w:t>
      </w:r>
      <w:r w:rsidRPr="00781187">
        <w:rPr>
          <w:rFonts w:cs="Times New Roman"/>
          <w:spacing w:val="3"/>
          <w:sz w:val="28"/>
          <w:szCs w:val="28"/>
          <w:lang w:val="kk-KZ"/>
        </w:rPr>
        <w:t xml:space="preserve">дады, оның ішінде Қазақстан Республикасы Президентінің бастамасы бойынша - 6, Қазақстан Республикасы Үкіметінің бастамасы бойынша </w:t>
      </w:r>
      <w:r w:rsidRPr="00781187">
        <w:rPr>
          <w:rFonts w:cs="Times New Roman"/>
          <w:spacing w:val="5"/>
          <w:sz w:val="28"/>
          <w:szCs w:val="28"/>
          <w:lang w:val="kk-KZ"/>
        </w:rPr>
        <w:t xml:space="preserve">- 1648 және Қазақстан Республикасы Парламенті депутаттарының </w:t>
      </w:r>
      <w:r w:rsidRPr="00781187">
        <w:rPr>
          <w:rFonts w:cs="Times New Roman"/>
          <w:spacing w:val="1"/>
          <w:sz w:val="28"/>
          <w:szCs w:val="28"/>
          <w:lang w:val="kk-KZ"/>
        </w:rPr>
        <w:t>бастамасы бойынша 108 заң қабылданды.</w:t>
      </w:r>
      <w:r>
        <w:rPr>
          <w:rFonts w:cs="Times New Roman"/>
          <w:spacing w:val="1"/>
          <w:sz w:val="28"/>
          <w:szCs w:val="28"/>
          <w:lang w:val="kk-KZ"/>
        </w:rPr>
        <w:t xml:space="preserve"> </w:t>
      </w:r>
      <w:r>
        <w:rPr>
          <w:rFonts w:cs="Times New Roman"/>
          <w:color w:val="000000"/>
          <w:spacing w:val="4"/>
          <w:sz w:val="28"/>
          <w:szCs w:val="28"/>
          <w:lang w:val="kk-KZ"/>
        </w:rPr>
        <w:t xml:space="preserve">Байқап отырғанымыздай, </w:t>
      </w:r>
      <w:r w:rsidRPr="00781187">
        <w:rPr>
          <w:rFonts w:cs="Times New Roman"/>
          <w:color w:val="000000"/>
          <w:spacing w:val="4"/>
          <w:sz w:val="28"/>
          <w:szCs w:val="28"/>
          <w:lang w:val="kk-KZ"/>
        </w:rPr>
        <w:t>төрт сайланым ішінде Қазақстан Республикасы Парла</w:t>
      </w:r>
      <w:r w:rsidRPr="00781187">
        <w:rPr>
          <w:rFonts w:cs="Times New Roman"/>
          <w:color w:val="000000"/>
          <w:spacing w:val="6"/>
          <w:sz w:val="28"/>
          <w:szCs w:val="28"/>
          <w:lang w:val="kk-KZ"/>
        </w:rPr>
        <w:t xml:space="preserve">менті депутаттарының бастамасы бойынша қабылданған заңдардың </w:t>
      </w:r>
      <w:r w:rsidRPr="00781187">
        <w:rPr>
          <w:rFonts w:cs="Times New Roman"/>
          <w:color w:val="000000"/>
          <w:sz w:val="28"/>
          <w:szCs w:val="28"/>
          <w:lang w:val="kk-KZ"/>
        </w:rPr>
        <w:t xml:space="preserve">үлесі қабылданған заңдардың жалпы санына шаққанда 6,1%-дан аспайды. </w:t>
      </w:r>
    </w:p>
    <w:p w:rsidR="00F51197" w:rsidRPr="00781187" w:rsidRDefault="00F51197" w:rsidP="00F51197">
      <w:pPr>
        <w:ind w:firstLine="709"/>
        <w:jc w:val="both"/>
        <w:rPr>
          <w:rFonts w:cs="Times New Roman"/>
          <w:spacing w:val="1"/>
          <w:sz w:val="28"/>
          <w:szCs w:val="28"/>
          <w:lang w:val="kk-KZ"/>
        </w:rPr>
      </w:pPr>
      <w:r w:rsidRPr="00D63669">
        <w:rPr>
          <w:sz w:val="28"/>
          <w:szCs w:val="28"/>
          <w:lang w:val="kk-KZ"/>
        </w:rPr>
        <w:t xml:space="preserve">2012 </w:t>
      </w:r>
      <w:r>
        <w:rPr>
          <w:sz w:val="28"/>
          <w:szCs w:val="28"/>
          <w:lang w:val="kk-KZ"/>
        </w:rPr>
        <w:t xml:space="preserve">жылдың 20 қаңтарынан 2016 жылдың 24 наурызы </w:t>
      </w:r>
      <w:r w:rsidRPr="00D63669">
        <w:rPr>
          <w:sz w:val="28"/>
          <w:szCs w:val="28"/>
          <w:lang w:val="kk-KZ"/>
        </w:rPr>
        <w:t xml:space="preserve">аралығында қызмет еткен </w:t>
      </w:r>
      <w:r>
        <w:rPr>
          <w:sz w:val="28"/>
          <w:szCs w:val="28"/>
          <w:lang w:val="kk-KZ"/>
        </w:rPr>
        <w:t>5 шақырымдағы</w:t>
      </w:r>
      <w:r w:rsidRPr="00D63669">
        <w:rPr>
          <w:sz w:val="28"/>
          <w:szCs w:val="28"/>
          <w:lang w:val="kk-KZ"/>
        </w:rPr>
        <w:t xml:space="preserve"> Қ</w:t>
      </w:r>
      <w:r>
        <w:rPr>
          <w:sz w:val="28"/>
          <w:szCs w:val="28"/>
          <w:lang w:val="kk-KZ"/>
        </w:rPr>
        <w:t xml:space="preserve">азақстан Республикасы </w:t>
      </w:r>
      <w:r w:rsidRPr="00D63669">
        <w:rPr>
          <w:sz w:val="28"/>
          <w:szCs w:val="28"/>
          <w:lang w:val="kk-KZ"/>
        </w:rPr>
        <w:t>Парламенті Сенат</w:t>
      </w:r>
      <w:r>
        <w:rPr>
          <w:sz w:val="28"/>
          <w:szCs w:val="28"/>
          <w:lang w:val="kk-KZ"/>
        </w:rPr>
        <w:t>ын</w:t>
      </w:r>
      <w:r w:rsidRPr="00D63669">
        <w:rPr>
          <w:sz w:val="28"/>
          <w:szCs w:val="28"/>
          <w:lang w:val="kk-KZ"/>
        </w:rPr>
        <w:t>ы</w:t>
      </w:r>
      <w:r>
        <w:rPr>
          <w:sz w:val="28"/>
          <w:szCs w:val="28"/>
          <w:lang w:val="kk-KZ"/>
        </w:rPr>
        <w:t>ң</w:t>
      </w:r>
      <w:r w:rsidRPr="00D63669">
        <w:rPr>
          <w:sz w:val="28"/>
          <w:szCs w:val="28"/>
          <w:lang w:val="kk-KZ"/>
        </w:rPr>
        <w:t xml:space="preserve"> қызметінің ҚОРЫТЫНДЫЛАРЫна сәйкес </w:t>
      </w:r>
      <w:r>
        <w:rPr>
          <w:sz w:val="28"/>
          <w:szCs w:val="28"/>
          <w:lang w:val="kk-KZ"/>
        </w:rPr>
        <w:t xml:space="preserve">Парламент 4 жыл 2 ай ішінде </w:t>
      </w:r>
      <w:r w:rsidRPr="00D63669">
        <w:rPr>
          <w:sz w:val="28"/>
          <w:szCs w:val="28"/>
          <w:lang w:val="kk-KZ"/>
        </w:rPr>
        <w:t>508 заң</w:t>
      </w:r>
      <w:r>
        <w:rPr>
          <w:sz w:val="28"/>
          <w:szCs w:val="28"/>
          <w:lang w:val="kk-KZ"/>
        </w:rPr>
        <w:t xml:space="preserve"> қабылдаған. О</w:t>
      </w:r>
      <w:r w:rsidRPr="00D63669">
        <w:rPr>
          <w:sz w:val="28"/>
          <w:szCs w:val="28"/>
          <w:lang w:val="kk-KZ"/>
        </w:rPr>
        <w:t xml:space="preserve">ның </w:t>
      </w:r>
      <w:r>
        <w:rPr>
          <w:sz w:val="28"/>
          <w:szCs w:val="28"/>
          <w:lang w:val="kk-KZ"/>
        </w:rPr>
        <w:t xml:space="preserve">ішінде </w:t>
      </w:r>
      <w:r w:rsidRPr="00D63669">
        <w:rPr>
          <w:sz w:val="28"/>
          <w:szCs w:val="28"/>
          <w:lang w:val="kk-KZ"/>
        </w:rPr>
        <w:t>депутаттардың бастама</w:t>
      </w:r>
      <w:r>
        <w:rPr>
          <w:sz w:val="28"/>
          <w:szCs w:val="28"/>
          <w:lang w:val="kk-KZ"/>
        </w:rPr>
        <w:t xml:space="preserve">шылық білдіруімен қабылданған заңдардың саны тек </w:t>
      </w:r>
      <w:r w:rsidRPr="00D63669">
        <w:rPr>
          <w:sz w:val="28"/>
          <w:szCs w:val="28"/>
          <w:lang w:val="kk-KZ"/>
        </w:rPr>
        <w:t>30</w:t>
      </w:r>
      <w:r>
        <w:rPr>
          <w:sz w:val="28"/>
          <w:szCs w:val="28"/>
          <w:lang w:val="kk-KZ"/>
        </w:rPr>
        <w:t xml:space="preserve"> заң ғана</w:t>
      </w:r>
    </w:p>
    <w:p w:rsidR="00B9132E" w:rsidRPr="00781187" w:rsidRDefault="00B9132E" w:rsidP="00B9132E">
      <w:pPr>
        <w:ind w:firstLine="709"/>
        <w:jc w:val="both"/>
        <w:rPr>
          <w:rFonts w:cs="Times New Roman"/>
          <w:spacing w:val="-2"/>
          <w:sz w:val="28"/>
          <w:szCs w:val="28"/>
          <w:lang w:val="kk-KZ"/>
        </w:rPr>
      </w:pPr>
      <w:r w:rsidRPr="00781187">
        <w:rPr>
          <w:rFonts w:cs="Times New Roman"/>
          <w:spacing w:val="3"/>
          <w:sz w:val="28"/>
          <w:szCs w:val="28"/>
          <w:lang w:val="kk-KZ"/>
        </w:rPr>
        <w:t xml:space="preserve">Заң шығару бастамасы тәртібімен депутат әзірлейтін заң жобасына </w:t>
      </w:r>
      <w:r w:rsidRPr="00781187">
        <w:rPr>
          <w:rFonts w:cs="Times New Roman"/>
          <w:spacing w:val="1"/>
          <w:sz w:val="28"/>
          <w:szCs w:val="28"/>
          <w:lang w:val="kk-KZ"/>
        </w:rPr>
        <w:t xml:space="preserve">Конституциямен белгілі бір талаптар қойылады. Мемлекеттік кірістердің </w:t>
      </w:r>
      <w:r w:rsidRPr="00781187">
        <w:rPr>
          <w:rFonts w:cs="Times New Roman"/>
          <w:sz w:val="28"/>
          <w:szCs w:val="28"/>
          <w:lang w:val="kk-KZ"/>
        </w:rPr>
        <w:t xml:space="preserve">қысқартылуын немесе мемлекеттік кірістердің үлғайтылуын көздейтін </w:t>
      </w:r>
      <w:r w:rsidRPr="00781187">
        <w:rPr>
          <w:rFonts w:cs="Times New Roman"/>
          <w:spacing w:val="1"/>
          <w:sz w:val="28"/>
          <w:szCs w:val="28"/>
          <w:lang w:val="kk-KZ"/>
        </w:rPr>
        <w:t xml:space="preserve">заң жобалары Республика Үкіметінің оң қорытындысы болған кезде ғана </w:t>
      </w:r>
      <w:r w:rsidRPr="00781187">
        <w:rPr>
          <w:rFonts w:cs="Times New Roman"/>
          <w:spacing w:val="-2"/>
          <w:sz w:val="28"/>
          <w:szCs w:val="28"/>
          <w:lang w:val="kk-KZ"/>
        </w:rPr>
        <w:t>енгізілуі мүмкін.</w:t>
      </w:r>
    </w:p>
    <w:p w:rsidR="00B9132E" w:rsidRPr="00781187" w:rsidRDefault="00B9132E" w:rsidP="00B9132E">
      <w:pPr>
        <w:ind w:firstLine="709"/>
        <w:jc w:val="both"/>
        <w:rPr>
          <w:rFonts w:cs="Times New Roman"/>
          <w:color w:val="000000"/>
          <w:spacing w:val="3"/>
          <w:sz w:val="28"/>
          <w:szCs w:val="28"/>
          <w:lang w:val="kk-KZ"/>
        </w:rPr>
      </w:pPr>
      <w:r w:rsidRPr="00781187">
        <w:rPr>
          <w:rFonts w:cs="Times New Roman"/>
          <w:color w:val="000000"/>
          <w:spacing w:val="5"/>
          <w:sz w:val="28"/>
          <w:szCs w:val="28"/>
          <w:lang w:val="kk-KZ"/>
        </w:rPr>
        <w:t xml:space="preserve">I - IV сайланымда депутаттар әзірлеген заң жобаларына Қазақстан </w:t>
      </w:r>
      <w:r w:rsidRPr="00781187">
        <w:rPr>
          <w:rFonts w:cs="Times New Roman"/>
          <w:color w:val="000000"/>
          <w:spacing w:val="3"/>
          <w:sz w:val="28"/>
          <w:szCs w:val="28"/>
          <w:lang w:val="kk-KZ"/>
        </w:rPr>
        <w:t xml:space="preserve">Республикасының Үкіметі жалпы саны 257 қорытынды берген. Оның </w:t>
      </w:r>
      <w:r w:rsidRPr="00781187">
        <w:rPr>
          <w:rFonts w:cs="Times New Roman"/>
          <w:color w:val="000000"/>
          <w:sz w:val="28"/>
          <w:szCs w:val="28"/>
          <w:lang w:val="kk-KZ"/>
        </w:rPr>
        <w:t>ішінде оң қорытынды - 108, теріс қорытынды - 149, оның ішінде «шығыс</w:t>
      </w:r>
      <w:r w:rsidRPr="00781187">
        <w:rPr>
          <w:rFonts w:cs="Times New Roman"/>
          <w:color w:val="000000"/>
          <w:spacing w:val="3"/>
          <w:sz w:val="28"/>
          <w:szCs w:val="28"/>
          <w:lang w:val="kk-KZ"/>
        </w:rPr>
        <w:t>ты» талап етеді деп берген қорытынды - 60.</w:t>
      </w:r>
    </w:p>
    <w:p w:rsidR="00B9132E" w:rsidRPr="00781187" w:rsidRDefault="00B9132E" w:rsidP="00B9132E">
      <w:pPr>
        <w:ind w:firstLine="709"/>
        <w:jc w:val="both"/>
        <w:rPr>
          <w:rStyle w:val="s0"/>
          <w:sz w:val="28"/>
          <w:szCs w:val="28"/>
          <w:lang w:val="kk-KZ"/>
        </w:rPr>
      </w:pPr>
      <w:r w:rsidRPr="00781187">
        <w:rPr>
          <w:rFonts w:eastAsia="??" w:cs="Times New Roman"/>
          <w:sz w:val="28"/>
          <w:szCs w:val="28"/>
          <w:lang w:val="kk-KZ"/>
        </w:rPr>
        <w:t>За</w:t>
      </w:r>
      <w:r w:rsidRPr="00781187">
        <w:rPr>
          <w:rFonts w:cs="Times New Roman"/>
          <w:sz w:val="28"/>
          <w:szCs w:val="28"/>
          <w:lang w:val="kk-KZ"/>
        </w:rPr>
        <w:t>ң шығару бастамашылығы құқығын</w:t>
      </w:r>
      <w:r w:rsidRPr="00781187">
        <w:rPr>
          <w:rFonts w:eastAsia="??" w:cs="Times New Roman"/>
          <w:sz w:val="28"/>
          <w:szCs w:val="28"/>
          <w:lang w:val="kk-KZ"/>
        </w:rPr>
        <w:t xml:space="preserve"> Парламент депутаттары Парламент Мәжілісіне заң актілерінің жобасын енгізу туралы шешімін тиісті ұсыныспен рәсімдеу арқылы, ал Үкімет Парламент Мәжілісіне заң актілерінің жобасын енгізу туралы шешімін тиісті қаулысын шығару арқылы жүзеге асырады. Ал, Президент </w:t>
      </w:r>
      <w:r w:rsidRPr="00781187">
        <w:rPr>
          <w:rStyle w:val="s0"/>
          <w:sz w:val="28"/>
          <w:szCs w:val="28"/>
          <w:lang w:val="kk-KZ"/>
        </w:rPr>
        <w:t xml:space="preserve">заңнамалық актінің жобасын Мәжіліске енгізу туралы шешімін арнайы жолдаумен ресімдейді. </w:t>
      </w:r>
    </w:p>
    <w:p w:rsidR="00D52BDA" w:rsidRDefault="00D52BDA" w:rsidP="00781187">
      <w:pPr>
        <w:ind w:firstLine="709"/>
        <w:rPr>
          <w:rFonts w:cs="Times New Roman"/>
          <w:b/>
          <w:sz w:val="28"/>
          <w:szCs w:val="28"/>
          <w:lang w:val="kk-KZ"/>
        </w:rPr>
      </w:pPr>
    </w:p>
    <w:p w:rsidR="00D52BDA" w:rsidRDefault="00D52BDA" w:rsidP="00781187">
      <w:pPr>
        <w:ind w:firstLine="709"/>
        <w:rPr>
          <w:rFonts w:cs="Times New Roman"/>
          <w:b/>
          <w:sz w:val="28"/>
          <w:szCs w:val="28"/>
          <w:lang w:val="kk-KZ"/>
        </w:rPr>
      </w:pPr>
    </w:p>
    <w:p w:rsidR="006B6B30" w:rsidRPr="00781187" w:rsidRDefault="00CD0754" w:rsidP="00781187">
      <w:pPr>
        <w:ind w:firstLine="709"/>
        <w:rPr>
          <w:rFonts w:cs="Times New Roman"/>
          <w:b/>
          <w:sz w:val="28"/>
          <w:szCs w:val="28"/>
          <w:lang w:val="kk-KZ"/>
        </w:rPr>
      </w:pPr>
      <w:r>
        <w:rPr>
          <w:rFonts w:cs="Times New Roman"/>
          <w:b/>
          <w:sz w:val="28"/>
          <w:szCs w:val="28"/>
          <w:lang w:val="kk-KZ"/>
        </w:rPr>
        <w:t xml:space="preserve">Тақырып 6.       -  </w:t>
      </w:r>
      <w:r w:rsidR="00814A0E" w:rsidRPr="00781187">
        <w:rPr>
          <w:rFonts w:cs="Times New Roman"/>
          <w:b/>
          <w:sz w:val="28"/>
          <w:szCs w:val="28"/>
          <w:lang w:val="kk-KZ"/>
        </w:rPr>
        <w:t xml:space="preserve">апта, </w:t>
      </w:r>
      <w:r w:rsidR="00E51965">
        <w:rPr>
          <w:rFonts w:cs="Times New Roman"/>
          <w:b/>
          <w:sz w:val="28"/>
          <w:szCs w:val="28"/>
          <w:lang w:val="kk-KZ"/>
        </w:rPr>
        <w:t>1</w:t>
      </w:r>
      <w:r w:rsidR="00814A0E" w:rsidRPr="00781187">
        <w:rPr>
          <w:rFonts w:cs="Times New Roman"/>
          <w:b/>
          <w:sz w:val="28"/>
          <w:szCs w:val="28"/>
          <w:lang w:val="kk-KZ"/>
        </w:rPr>
        <w:t xml:space="preserve"> сағат </w:t>
      </w:r>
    </w:p>
    <w:p w:rsidR="00494670" w:rsidRPr="00781187" w:rsidRDefault="00494670" w:rsidP="00781187">
      <w:pPr>
        <w:tabs>
          <w:tab w:val="left" w:pos="284"/>
        </w:tabs>
        <w:ind w:firstLine="709"/>
        <w:jc w:val="both"/>
        <w:rPr>
          <w:rFonts w:cs="Times New Roman"/>
          <w:sz w:val="28"/>
          <w:szCs w:val="28"/>
          <w:lang w:val="kk-KZ"/>
        </w:rPr>
      </w:pPr>
      <w:r w:rsidRPr="00781187">
        <w:rPr>
          <w:rFonts w:cs="Times New Roman"/>
          <w:b/>
          <w:sz w:val="28"/>
          <w:szCs w:val="28"/>
          <w:lang w:val="kk-KZ"/>
        </w:rPr>
        <w:t xml:space="preserve">Мақсаты: </w:t>
      </w:r>
      <w:r w:rsidRPr="00781187">
        <w:rPr>
          <w:rFonts w:cs="Times New Roman"/>
          <w:bCs/>
          <w:sz w:val="28"/>
          <w:szCs w:val="28"/>
          <w:lang w:val="kk-KZ"/>
        </w:rPr>
        <w:t>з</w:t>
      </w:r>
      <w:r w:rsidR="002F4770" w:rsidRPr="00781187">
        <w:rPr>
          <w:rFonts w:cs="Times New Roman"/>
          <w:sz w:val="28"/>
          <w:szCs w:val="28"/>
          <w:lang w:val="kk-KZ"/>
        </w:rPr>
        <w:t>аң шығармашылығын</w:t>
      </w:r>
      <w:r w:rsidRPr="00781187">
        <w:rPr>
          <w:rFonts w:cs="Times New Roman"/>
          <w:sz w:val="28"/>
          <w:szCs w:val="28"/>
          <w:lang w:val="kk-KZ"/>
        </w:rPr>
        <w:t xml:space="preserve"> түсіндіру, </w:t>
      </w:r>
      <w:r w:rsidR="002F4770" w:rsidRPr="00781187">
        <w:rPr>
          <w:rFonts w:cs="Times New Roman"/>
          <w:sz w:val="28"/>
          <w:szCs w:val="28"/>
          <w:lang w:val="kk-KZ"/>
        </w:rPr>
        <w:t xml:space="preserve">оның </w:t>
      </w:r>
      <w:r w:rsidRPr="00781187">
        <w:rPr>
          <w:rFonts w:cs="Times New Roman"/>
          <w:sz w:val="28"/>
          <w:szCs w:val="28"/>
          <w:lang w:val="kk-KZ"/>
        </w:rPr>
        <w:t xml:space="preserve">негізгі қағидаларын </w:t>
      </w:r>
      <w:r w:rsidR="002F4770" w:rsidRPr="00781187">
        <w:rPr>
          <w:rFonts w:cs="Times New Roman"/>
          <w:sz w:val="28"/>
          <w:szCs w:val="28"/>
          <w:lang w:val="kk-KZ"/>
        </w:rPr>
        <w:t xml:space="preserve">анықтап, мазмұнын ашып </w:t>
      </w:r>
      <w:r w:rsidRPr="00781187">
        <w:rPr>
          <w:rFonts w:cs="Times New Roman"/>
          <w:sz w:val="28"/>
          <w:szCs w:val="28"/>
          <w:lang w:val="kk-KZ"/>
        </w:rPr>
        <w:t>қарастыру</w:t>
      </w:r>
    </w:p>
    <w:p w:rsidR="00494670" w:rsidRPr="00781187" w:rsidRDefault="00494670" w:rsidP="00781187">
      <w:pPr>
        <w:tabs>
          <w:tab w:val="left" w:pos="284"/>
        </w:tabs>
        <w:ind w:firstLine="709"/>
        <w:jc w:val="center"/>
        <w:rPr>
          <w:rFonts w:cs="Times New Roman"/>
          <w:sz w:val="28"/>
          <w:szCs w:val="28"/>
          <w:lang w:val="kk-KZ"/>
        </w:rPr>
      </w:pPr>
      <w:r w:rsidRPr="00781187">
        <w:rPr>
          <w:rFonts w:cs="Times New Roman"/>
          <w:b/>
          <w:bCs/>
          <w:sz w:val="28"/>
          <w:szCs w:val="28"/>
          <w:lang w:val="kk-KZ"/>
        </w:rPr>
        <w:t>Сұрақтар:</w:t>
      </w:r>
    </w:p>
    <w:p w:rsidR="00BD2597" w:rsidRPr="00781187" w:rsidRDefault="00812D21" w:rsidP="00812D21">
      <w:pPr>
        <w:tabs>
          <w:tab w:val="left" w:pos="1134"/>
        </w:tabs>
        <w:ind w:left="709"/>
        <w:jc w:val="both"/>
        <w:rPr>
          <w:rFonts w:cs="Times New Roman"/>
          <w:bCs/>
          <w:sz w:val="28"/>
          <w:szCs w:val="28"/>
          <w:lang w:val="kk-KZ"/>
        </w:rPr>
      </w:pPr>
      <w:r>
        <w:rPr>
          <w:rFonts w:cs="Times New Roman"/>
          <w:bCs/>
          <w:sz w:val="28"/>
          <w:szCs w:val="28"/>
          <w:lang w:val="kk-KZ"/>
        </w:rPr>
        <w:t xml:space="preserve">1. </w:t>
      </w:r>
      <w:r w:rsidR="00BD2597" w:rsidRPr="00781187">
        <w:rPr>
          <w:rFonts w:cs="Times New Roman"/>
          <w:bCs/>
          <w:sz w:val="28"/>
          <w:szCs w:val="28"/>
          <w:lang w:val="kk-KZ"/>
        </w:rPr>
        <w:t>Заң шығармашылығының түсінігі;</w:t>
      </w:r>
    </w:p>
    <w:p w:rsidR="00BD2597" w:rsidRPr="00781187" w:rsidRDefault="00812D21" w:rsidP="00812D21">
      <w:pPr>
        <w:tabs>
          <w:tab w:val="left" w:pos="1134"/>
        </w:tabs>
        <w:ind w:left="709"/>
        <w:jc w:val="both"/>
        <w:rPr>
          <w:rFonts w:cs="Times New Roman"/>
          <w:bCs/>
          <w:sz w:val="28"/>
          <w:szCs w:val="28"/>
          <w:lang w:val="kk-KZ"/>
        </w:rPr>
      </w:pPr>
      <w:r>
        <w:rPr>
          <w:rFonts w:cs="Times New Roman"/>
          <w:bCs/>
          <w:sz w:val="28"/>
          <w:szCs w:val="28"/>
          <w:lang w:val="kk-KZ"/>
        </w:rPr>
        <w:t xml:space="preserve">2. </w:t>
      </w:r>
      <w:r w:rsidR="00BD2597" w:rsidRPr="00781187">
        <w:rPr>
          <w:rFonts w:cs="Times New Roman"/>
          <w:bCs/>
          <w:sz w:val="28"/>
          <w:szCs w:val="28"/>
          <w:lang w:val="kk-KZ"/>
        </w:rPr>
        <w:t>Заң шығармашылығы кезінде туындайтын қажеттіктер;</w:t>
      </w:r>
    </w:p>
    <w:p w:rsidR="00BD2597" w:rsidRPr="00781187" w:rsidRDefault="00812D21" w:rsidP="00812D21">
      <w:pPr>
        <w:tabs>
          <w:tab w:val="left" w:pos="1134"/>
        </w:tabs>
        <w:ind w:left="709"/>
        <w:rPr>
          <w:rFonts w:cs="Times New Roman"/>
          <w:bCs/>
          <w:sz w:val="28"/>
          <w:szCs w:val="28"/>
          <w:lang w:val="kk-KZ"/>
        </w:rPr>
      </w:pPr>
      <w:r>
        <w:rPr>
          <w:rFonts w:cs="Times New Roman"/>
          <w:bCs/>
          <w:sz w:val="28"/>
          <w:szCs w:val="28"/>
          <w:lang w:val="kk-KZ"/>
        </w:rPr>
        <w:t xml:space="preserve">3. </w:t>
      </w:r>
      <w:r w:rsidR="00BD2597" w:rsidRPr="00781187">
        <w:rPr>
          <w:rFonts w:cs="Times New Roman"/>
          <w:bCs/>
          <w:sz w:val="28"/>
          <w:szCs w:val="28"/>
          <w:lang w:val="kk-KZ"/>
        </w:rPr>
        <w:t>Заң шығару қызметінің компоненттері</w:t>
      </w:r>
    </w:p>
    <w:p w:rsidR="00BD2597" w:rsidRPr="00781187" w:rsidRDefault="00BD2597" w:rsidP="00781187">
      <w:pPr>
        <w:ind w:firstLine="709"/>
        <w:rPr>
          <w:rFonts w:cs="Times New Roman"/>
          <w:b/>
          <w:bCs/>
          <w:sz w:val="28"/>
          <w:szCs w:val="28"/>
          <w:lang w:val="kk-KZ"/>
        </w:rPr>
      </w:pPr>
    </w:p>
    <w:p w:rsidR="00BD2597" w:rsidRPr="00781187" w:rsidRDefault="00BD2597" w:rsidP="00781187">
      <w:pPr>
        <w:ind w:firstLine="709"/>
        <w:jc w:val="both"/>
        <w:rPr>
          <w:rFonts w:cs="Times New Roman"/>
          <w:i/>
          <w:iCs/>
          <w:sz w:val="28"/>
          <w:szCs w:val="28"/>
          <w:lang w:val="kk-KZ"/>
        </w:rPr>
      </w:pPr>
      <w:r w:rsidRPr="00781187">
        <w:rPr>
          <w:rFonts w:eastAsia="??" w:cs="Times New Roman"/>
          <w:sz w:val="28"/>
          <w:szCs w:val="28"/>
          <w:lang w:val="kk-KZ"/>
        </w:rPr>
        <w:t xml:space="preserve">Заң шығармашылығы – бұл өте, күрделі қызмет. Ол заң актісінің сапалы және мұқият дайындалуы үшін, қажетті құжаттар жинау үшін, социологиялық және өзге де зерттеулер жүргізу үшін, қабылданатын заң актісінің болашақтағы тиімділігін жоспарлауды талдау үшін қажетті жағдайлардың </w:t>
      </w:r>
      <w:r w:rsidRPr="00781187">
        <w:rPr>
          <w:rFonts w:eastAsia="??" w:cs="Times New Roman"/>
          <w:sz w:val="28"/>
          <w:szCs w:val="28"/>
          <w:lang w:val="kk-KZ"/>
        </w:rPr>
        <w:lastRenderedPageBreak/>
        <w:t xml:space="preserve">жасалуын талап етеді. Заң шығару </w:t>
      </w:r>
      <w:r w:rsidRPr="00781187">
        <w:rPr>
          <w:rFonts w:cs="Times New Roman"/>
          <w:sz w:val="28"/>
          <w:szCs w:val="28"/>
          <w:lang w:val="kk-KZ"/>
        </w:rPr>
        <w:t xml:space="preserve">қызметі әртүрлі сала ммандарының ұжымдық шығармашылығының жемісі болып табылатын күрделі де көп еңбекті керек ететін процессті білдіреді. </w:t>
      </w:r>
    </w:p>
    <w:p w:rsidR="00BD2597" w:rsidRPr="00781187" w:rsidRDefault="00BD2597" w:rsidP="00781187">
      <w:pPr>
        <w:pStyle w:val="a5"/>
        <w:autoSpaceDE w:val="0"/>
        <w:ind w:firstLine="709"/>
        <w:rPr>
          <w:rFonts w:ascii="Times New Roman" w:eastAsia="??" w:hAnsi="Times New Roman" w:cs="Times New Roman"/>
          <w:sz w:val="28"/>
          <w:szCs w:val="28"/>
          <w:lang w:val="kk-KZ"/>
        </w:rPr>
      </w:pPr>
      <w:r w:rsidRPr="00781187">
        <w:rPr>
          <w:rFonts w:ascii="Times New Roman" w:eastAsia="??" w:hAnsi="Times New Roman" w:cs="Times New Roman"/>
          <w:sz w:val="28"/>
          <w:szCs w:val="28"/>
          <w:lang w:val="kk-KZ"/>
        </w:rPr>
        <w:t xml:space="preserve">Ю.В. Мальцев заң шығармашылығына мынадай анықтама береді: “заң шығармашылығы – бұл алдымен танылғанды тұжырымдау жөніндегі, фактілік қоғамдық қатынастардың прогрессивті дамуын бір арнаға бағыттау жөніндегі қызмет”. </w:t>
      </w:r>
    </w:p>
    <w:p w:rsidR="00BD2597" w:rsidRPr="00781187" w:rsidRDefault="00BD2597" w:rsidP="00781187">
      <w:pPr>
        <w:pStyle w:val="a5"/>
        <w:autoSpaceDE w:val="0"/>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Заң шығармашылығы ол неғұрлым маңызды қоғамдық қатынастар мен процестерді мемлекеттік құқықтық реттеудің ішкі келісілген, біртұтас және жеткілікті түрде тиімді жүйесін тиісті деңгейде құру мен қолдауды білдіреді. Ол білгірлік пен төзімділікті, белсенділік пен кәсіпқойлықты талап ететін күрделі шығармашылық қызмет.</w:t>
      </w:r>
      <w:r w:rsidRPr="00781187">
        <w:rPr>
          <w:rFonts w:ascii="Times New Roman" w:eastAsia="??" w:hAnsi="Times New Roman" w:cs="Times New Roman"/>
          <w:b/>
          <w:bCs/>
          <w:sz w:val="28"/>
          <w:szCs w:val="28"/>
          <w:lang w:val="kk-KZ"/>
        </w:rPr>
        <w:t xml:space="preserve"> </w:t>
      </w:r>
      <w:r w:rsidRPr="00781187">
        <w:rPr>
          <w:rFonts w:ascii="Times New Roman" w:hAnsi="Times New Roman" w:cs="Times New Roman"/>
          <w:sz w:val="28"/>
          <w:szCs w:val="28"/>
          <w:lang w:val="kk-KZ"/>
        </w:rPr>
        <w:t>Заң шығару қызметі заң актілерінің әртүрлі баламаларының болуы мен олардың бәрін терең талдауды да қажет етеді. Заң актілерін дайындау мен қабылдаудың тиімді, жетік тетіктерін жасау және практикаға енгізу елімізде демократиялық, құқықтық мемлекет құрудың маңызды шарттарының бірі.</w:t>
      </w:r>
      <w:r w:rsidRPr="00781187">
        <w:rPr>
          <w:rFonts w:ascii="Times New Roman" w:eastAsia="??" w:hAnsi="Times New Roman" w:cs="Times New Roman"/>
          <w:b/>
          <w:bCs/>
          <w:sz w:val="28"/>
          <w:szCs w:val="28"/>
          <w:lang w:val="kk-KZ"/>
        </w:rPr>
        <w:t xml:space="preserve">  </w:t>
      </w:r>
      <w:r w:rsidRPr="00781187">
        <w:rPr>
          <w:rFonts w:ascii="Times New Roman" w:hAnsi="Times New Roman" w:cs="Times New Roman"/>
          <w:sz w:val="28"/>
          <w:szCs w:val="28"/>
          <w:lang w:val="kk-KZ"/>
        </w:rPr>
        <w:t xml:space="preserve">Заң шығармашылығы барысында, яғни заң актілерін жасау процедурасының барлық кезеңдерінде шынайы демократизм қалыптасып, сақталуы керек. Тек осы кезде ғана  заң шығармашылығының шынайы демократиялық негіздері жайлы, қабылданатын заңдылық шешімдерінің дұрыстығы мен негізділігінің шынайы кепілдіктерін қамтамасыз ету жайлы айтуға және демократизм қалыптасқан заң шығару процесі Қазақстанның демократиялық, құқықтық мемлекеттігінің маңызды көрсеткіші болып табылатындығын көрсетуге болады. </w:t>
      </w:r>
    </w:p>
    <w:p w:rsidR="00BD2597" w:rsidRPr="00781187" w:rsidRDefault="00BD2597" w:rsidP="00781187">
      <w:pPr>
        <w:pStyle w:val="a5"/>
        <w:autoSpaceDE w:val="0"/>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Заң – заң шығару қызметінің нәтижесі, жемісі болып табылады. Заң қоғамдық қатынастардың тұрақтылығын қамтамасыз ете отырып, қоғамның дұрыс дамуына, дұрыс қызмет етуіне жағдай жасайды, азаматтардың құқықтары мен бостандықтарының сақталуына себеп болады. Яғни қоғамдық дамудың, қатынастардың барлық жақтарына әсер етеді.</w:t>
      </w:r>
      <w:r w:rsidRPr="00781187">
        <w:rPr>
          <w:rFonts w:ascii="Times New Roman" w:eastAsia="??" w:hAnsi="Times New Roman" w:cs="Times New Roman"/>
          <w:b/>
          <w:bCs/>
          <w:sz w:val="28"/>
          <w:szCs w:val="28"/>
          <w:lang w:val="kk-KZ"/>
        </w:rPr>
        <w:t xml:space="preserve"> </w:t>
      </w:r>
      <w:r w:rsidRPr="00781187">
        <w:rPr>
          <w:rFonts w:ascii="Times New Roman" w:hAnsi="Times New Roman" w:cs="Times New Roman"/>
          <w:sz w:val="28"/>
          <w:szCs w:val="28"/>
          <w:lang w:val="kk-KZ"/>
        </w:rPr>
        <w:t>Заң шығармашылығы тиісті мамандардың бір тобының ұжымдық іс-әрекетімен жүзеге асырылады.</w:t>
      </w:r>
      <w:r w:rsidRPr="00781187">
        <w:rPr>
          <w:rFonts w:ascii="Times New Roman" w:eastAsia="??" w:hAnsi="Times New Roman" w:cs="Times New Roman"/>
          <w:b/>
          <w:bCs/>
          <w:sz w:val="28"/>
          <w:szCs w:val="28"/>
          <w:lang w:val="kk-KZ"/>
        </w:rPr>
        <w:t xml:space="preserve">  </w:t>
      </w:r>
      <w:r w:rsidRPr="00781187">
        <w:rPr>
          <w:rFonts w:ascii="Times New Roman" w:hAnsi="Times New Roman" w:cs="Times New Roman"/>
          <w:sz w:val="28"/>
          <w:szCs w:val="28"/>
          <w:lang w:val="kk-KZ"/>
        </w:rPr>
        <w:t>Заң шығармашылығы да қоғамдағы кез-келген құқықтық құбылыстар секілді белгілі бір қажеттіктің, мұқтаждықтың салдары.</w:t>
      </w:r>
      <w:r w:rsidRPr="00781187">
        <w:rPr>
          <w:rFonts w:ascii="Times New Roman" w:eastAsia="??" w:hAnsi="Times New Roman" w:cs="Times New Roman"/>
          <w:b/>
          <w:bCs/>
          <w:sz w:val="28"/>
          <w:szCs w:val="28"/>
          <w:lang w:val="kk-KZ"/>
        </w:rPr>
        <w:t xml:space="preserve">  </w:t>
      </w:r>
      <w:r w:rsidRPr="00781187">
        <w:rPr>
          <w:rFonts w:ascii="Times New Roman" w:hAnsi="Times New Roman" w:cs="Times New Roman"/>
          <w:sz w:val="28"/>
          <w:szCs w:val="28"/>
          <w:lang w:val="kk-KZ"/>
        </w:rPr>
        <w:t>Заң шығармашылығына деген қажеттіктерді көптеген  факторлар туындайды. Өйткені, заң шығару саяси, экономикалық, құқықтық, идеологиялық және т.б. факторлардың әсерінде болататын</w:t>
      </w:r>
      <w:r w:rsidRPr="00781187">
        <w:rPr>
          <w:rFonts w:ascii="Times New Roman" w:eastAsia="??" w:hAnsi="Times New Roman" w:cs="Times New Roman"/>
          <w:b/>
          <w:bCs/>
          <w:sz w:val="28"/>
          <w:szCs w:val="28"/>
          <w:lang w:val="kk-KZ"/>
        </w:rPr>
        <w:t xml:space="preserve"> </w:t>
      </w:r>
      <w:r w:rsidRPr="00781187">
        <w:rPr>
          <w:rFonts w:ascii="Times New Roman" w:hAnsi="Times New Roman" w:cs="Times New Roman"/>
          <w:sz w:val="28"/>
          <w:szCs w:val="28"/>
          <w:lang w:val="kk-KZ"/>
        </w:rPr>
        <w:t>шығармашылық қызмет.</w:t>
      </w:r>
    </w:p>
    <w:p w:rsidR="00BD2597" w:rsidRPr="00781187" w:rsidRDefault="00BD2597" w:rsidP="00781187">
      <w:pPr>
        <w:pStyle w:val="a5"/>
        <w:autoSpaceDE w:val="0"/>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Заң шығармашылығы – бұл нәтижесінде заңдар заңи күшке ие болатын және әрекетке кірісетін құқық құрушылық қызмет. Оны әдетте мемлекеттің жоғары өкілді органы мен халық жүзеге асырады.</w:t>
      </w:r>
      <w:r w:rsidRPr="00781187">
        <w:rPr>
          <w:rFonts w:ascii="Times New Roman" w:eastAsia="??" w:hAnsi="Times New Roman" w:cs="Times New Roman"/>
          <w:b/>
          <w:bCs/>
          <w:sz w:val="28"/>
          <w:szCs w:val="28"/>
          <w:lang w:val="kk-KZ"/>
        </w:rPr>
        <w:t xml:space="preserve"> </w:t>
      </w:r>
      <w:r w:rsidRPr="00781187">
        <w:rPr>
          <w:rFonts w:ascii="Times New Roman" w:hAnsi="Times New Roman" w:cs="Times New Roman"/>
          <w:sz w:val="28"/>
          <w:szCs w:val="28"/>
          <w:lang w:val="kk-KZ"/>
        </w:rPr>
        <w:t xml:space="preserve">Заң шығармашылығындағы негізгі түйін – келешекте заң – жоғары заңи күшке ие болатын жобаны заң шығарушы органның қабылдауы. </w:t>
      </w:r>
    </w:p>
    <w:p w:rsidR="00BD2597" w:rsidRPr="00781187" w:rsidRDefault="00BD2597" w:rsidP="00781187">
      <w:pPr>
        <w:pStyle w:val="a5"/>
        <w:autoSpaceDE w:val="0"/>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Заң шығармашылығының өзі құқықтық реттелуге деген қажеттіктермен себептеле отырып, тиісті шығармашалық кезінде белгілі бір қажеттіліктерді туындайды. Ашып айтсақ, заң шығармашылығы кезінде мынадай қажеттіліктер туындайды:</w:t>
      </w:r>
    </w:p>
    <w:p w:rsidR="00BD2597" w:rsidRPr="00781187" w:rsidRDefault="00BD2597" w:rsidP="00880674">
      <w:pPr>
        <w:pStyle w:val="a5"/>
        <w:numPr>
          <w:ilvl w:val="0"/>
          <w:numId w:val="8"/>
        </w:numPr>
        <w:autoSpaceDE w:val="0"/>
        <w:ind w:left="0"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тиісті қоғамдық қатынастарды нормативтік-құқықтық реттеуге деген қажеттілікті білдіретін әртүрлі әлеуметтік факторларды зерттеу;</w:t>
      </w:r>
    </w:p>
    <w:p w:rsidR="00BD2597" w:rsidRPr="00781187" w:rsidRDefault="00BD2597" w:rsidP="00880674">
      <w:pPr>
        <w:pStyle w:val="a5"/>
        <w:numPr>
          <w:ilvl w:val="0"/>
          <w:numId w:val="8"/>
        </w:numPr>
        <w:autoSpaceDE w:val="0"/>
        <w:ind w:left="0"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lastRenderedPageBreak/>
        <w:t>құқықтық нормаларды қалыптастыру кезінде әлеуметтік және ұлттық құрылымдардың, тұтастай алғанда қоғамның түрлі мүдделерін анықтау және мұқият ескеру;</w:t>
      </w:r>
    </w:p>
    <w:p w:rsidR="00BD2597" w:rsidRPr="00781187" w:rsidRDefault="00BD2597" w:rsidP="00880674">
      <w:pPr>
        <w:pStyle w:val="a5"/>
        <w:numPr>
          <w:ilvl w:val="0"/>
          <w:numId w:val="8"/>
        </w:numPr>
        <w:autoSpaceDE w:val="0"/>
        <w:ind w:left="0"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құқықтық нормаларды жасау процесінде ғылымның, техника мен мәдениеттің жетістіктерін пайдалану;</w:t>
      </w:r>
    </w:p>
    <w:p w:rsidR="00BD2597" w:rsidRPr="00781187" w:rsidRDefault="00BD2597" w:rsidP="00880674">
      <w:pPr>
        <w:pStyle w:val="a5"/>
        <w:numPr>
          <w:ilvl w:val="0"/>
          <w:numId w:val="8"/>
        </w:numPr>
        <w:autoSpaceDE w:val="0"/>
        <w:ind w:left="0"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жобаланудағы құқықтық норманы бұрыңғы ұқсас ережелермен және өзге мемлекеттердің құқықтық жүйесімен ғана емес, сондай-ақ қоғамдық өмірдің өзге де реттеушілерімен салыстырмалы талдау жасау;</w:t>
      </w:r>
    </w:p>
    <w:p w:rsidR="00BD2597" w:rsidRPr="00781187" w:rsidRDefault="00BD2597" w:rsidP="00880674">
      <w:pPr>
        <w:pStyle w:val="a5"/>
        <w:numPr>
          <w:ilvl w:val="0"/>
          <w:numId w:val="8"/>
        </w:numPr>
        <w:autoSpaceDE w:val="0"/>
        <w:ind w:left="0"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 жобаланудағы норманың тиісті құқық жүйесінің өзге де нормаларымен байланысын және өзара қатысын анықтау;</w:t>
      </w:r>
    </w:p>
    <w:p w:rsidR="00BD2597" w:rsidRPr="00781187" w:rsidRDefault="00BD2597" w:rsidP="00880674">
      <w:pPr>
        <w:pStyle w:val="a5"/>
        <w:numPr>
          <w:ilvl w:val="0"/>
          <w:numId w:val="8"/>
        </w:numPr>
        <w:autoSpaceDE w:val="0"/>
        <w:ind w:left="0"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 құқықтық нормаларды жасаудың ұйымдық нысандары мен процедураларын жетілдіру;</w:t>
      </w:r>
    </w:p>
    <w:p w:rsidR="00BD2597" w:rsidRPr="00781187" w:rsidRDefault="00BD2597" w:rsidP="00880674">
      <w:pPr>
        <w:pStyle w:val="a5"/>
        <w:numPr>
          <w:ilvl w:val="0"/>
          <w:numId w:val="8"/>
        </w:numPr>
        <w:autoSpaceDE w:val="0"/>
        <w:ind w:left="0"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 қоғамдық қатынастардың тиісті тобын құқықтық реттеудің ең жақсы қолайлы варианттарын анықтау үшін және осы қатынастарға құқықтық әсер етудің неғұрлым тиімді нысандарын жасау үшін орынды және мүмкін жағдайларда әлеуметтік эксперименттер жасау.</w:t>
      </w:r>
    </w:p>
    <w:p w:rsidR="00BD2597" w:rsidRPr="00781187" w:rsidRDefault="00BD2597" w:rsidP="00781187">
      <w:pPr>
        <w:pStyle w:val="a5"/>
        <w:autoSpaceDE w:val="0"/>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Ғылыммен анықталған бұл қажеттіліктерді орындамайынша заң шығармашылығында жетістікке, тиімділікке қол жеткізу мүмкін емес.</w:t>
      </w:r>
    </w:p>
    <w:p w:rsidR="00BD2597" w:rsidRPr="00781187" w:rsidRDefault="00BD2597" w:rsidP="00781187">
      <w:pPr>
        <w:ind w:firstLine="709"/>
        <w:rPr>
          <w:rFonts w:cs="Times New Roman"/>
          <w:sz w:val="28"/>
          <w:szCs w:val="28"/>
          <w:lang w:val="kk-KZ"/>
        </w:rPr>
      </w:pPr>
    </w:p>
    <w:p w:rsidR="00BD2597" w:rsidRPr="00D0302D" w:rsidRDefault="00BD2597" w:rsidP="00781187">
      <w:pPr>
        <w:pStyle w:val="21"/>
        <w:ind w:firstLine="709"/>
        <w:rPr>
          <w:rFonts w:cs="Times New Roman"/>
          <w:szCs w:val="28"/>
        </w:rPr>
      </w:pPr>
      <w:r w:rsidRPr="00D0302D">
        <w:rPr>
          <w:rFonts w:cs="Times New Roman"/>
          <w:szCs w:val="28"/>
        </w:rPr>
        <w:t>Әдебиеттер:</w:t>
      </w:r>
    </w:p>
    <w:p w:rsidR="00BD2597" w:rsidRPr="00393010" w:rsidRDefault="00BD2597" w:rsidP="00393010">
      <w:pPr>
        <w:pStyle w:val="21"/>
        <w:ind w:firstLine="709"/>
        <w:jc w:val="left"/>
        <w:rPr>
          <w:rFonts w:cs="Times New Roman"/>
          <w:szCs w:val="28"/>
        </w:rPr>
      </w:pPr>
      <w:r w:rsidRPr="00393010">
        <w:rPr>
          <w:rFonts w:cs="Times New Roman"/>
          <w:szCs w:val="28"/>
        </w:rPr>
        <w:t>Негізгі</w:t>
      </w:r>
      <w:r w:rsidR="00393010">
        <w:rPr>
          <w:rFonts w:cs="Times New Roman"/>
          <w:szCs w:val="28"/>
        </w:rPr>
        <w:t>:</w:t>
      </w:r>
    </w:p>
    <w:p w:rsidR="00BD2597" w:rsidRPr="00781187" w:rsidRDefault="00BD2597" w:rsidP="00880674">
      <w:pPr>
        <w:pStyle w:val="1"/>
        <w:numPr>
          <w:ilvl w:val="0"/>
          <w:numId w:val="9"/>
        </w:numPr>
        <w:tabs>
          <w:tab w:val="left" w:pos="360"/>
          <w:tab w:val="left" w:pos="993"/>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393010" w:rsidRPr="00CD31A6" w:rsidRDefault="00393010" w:rsidP="00880674">
      <w:pPr>
        <w:pStyle w:val="21"/>
        <w:numPr>
          <w:ilvl w:val="0"/>
          <w:numId w:val="9"/>
        </w:numPr>
        <w:tabs>
          <w:tab w:val="left" w:pos="993"/>
        </w:tabs>
        <w:ind w:left="0" w:firstLine="709"/>
        <w:jc w:val="both"/>
        <w:rPr>
          <w:rFonts w:eastAsia="??" w:cs="Times New Roman"/>
          <w:b w:val="0"/>
          <w:szCs w:val="28"/>
        </w:rPr>
      </w:pPr>
      <w:r w:rsidRPr="00CD31A6">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BD2597" w:rsidRPr="00781187" w:rsidRDefault="00BD2597" w:rsidP="00880674">
      <w:pPr>
        <w:pStyle w:val="21"/>
        <w:numPr>
          <w:ilvl w:val="0"/>
          <w:numId w:val="9"/>
        </w:numPr>
        <w:tabs>
          <w:tab w:val="left" w:pos="993"/>
        </w:tabs>
        <w:ind w:left="0" w:firstLine="709"/>
        <w:jc w:val="both"/>
        <w:rPr>
          <w:rFonts w:eastAsia="??" w:cs="Times New Roman"/>
          <w:b w:val="0"/>
          <w:bCs w:val="0"/>
          <w:szCs w:val="28"/>
        </w:rPr>
      </w:pPr>
      <w:r w:rsidRPr="00781187">
        <w:rPr>
          <w:rFonts w:eastAsia="??" w:cs="Times New Roman"/>
          <w:b w:val="0"/>
          <w:bCs w:val="0"/>
          <w:szCs w:val="28"/>
        </w:rPr>
        <w:t>Законодательная техника. Научно-практическое пособие. - М: Городец, 2000. - 272 с.</w:t>
      </w:r>
    </w:p>
    <w:p w:rsidR="00BD2597" w:rsidRPr="00781187" w:rsidRDefault="00BD2597" w:rsidP="00880674">
      <w:pPr>
        <w:pStyle w:val="21"/>
        <w:numPr>
          <w:ilvl w:val="0"/>
          <w:numId w:val="9"/>
        </w:numPr>
        <w:tabs>
          <w:tab w:val="left" w:pos="993"/>
        </w:tabs>
        <w:ind w:left="0" w:firstLine="709"/>
        <w:jc w:val="both"/>
        <w:rPr>
          <w:rFonts w:eastAsia="??" w:cs="Times New Roman"/>
          <w:b w:val="0"/>
          <w:bCs w:val="0"/>
          <w:szCs w:val="28"/>
        </w:rPr>
      </w:pPr>
      <w:r w:rsidRPr="00781187">
        <w:rPr>
          <w:rFonts w:eastAsia="??" w:cs="Times New Roman"/>
          <w:b w:val="0"/>
          <w:bCs w:val="0"/>
          <w:szCs w:val="28"/>
        </w:rPr>
        <w:t>Д.В.Чухвичев. Законодательная техника. Второе издание. - М.: ЮНИТИ-ДАНА: Закон и право, 2012. - 415 с.</w:t>
      </w:r>
    </w:p>
    <w:p w:rsidR="00BD2597" w:rsidRPr="00D0302D" w:rsidRDefault="00BD2597" w:rsidP="00D0302D">
      <w:pPr>
        <w:pStyle w:val="21"/>
        <w:ind w:firstLine="709"/>
        <w:jc w:val="left"/>
        <w:rPr>
          <w:rFonts w:cs="Times New Roman"/>
          <w:szCs w:val="28"/>
        </w:rPr>
      </w:pPr>
      <w:r w:rsidRPr="00D0302D">
        <w:rPr>
          <w:rFonts w:cs="Times New Roman"/>
          <w:szCs w:val="28"/>
        </w:rPr>
        <w:t>Қосымша</w:t>
      </w:r>
      <w:r w:rsidR="00D0302D">
        <w:rPr>
          <w:rFonts w:cs="Times New Roman"/>
          <w:szCs w:val="28"/>
        </w:rPr>
        <w:t>:</w:t>
      </w:r>
    </w:p>
    <w:p w:rsidR="00BD2597" w:rsidRPr="00781187" w:rsidRDefault="00BD2597" w:rsidP="00880674">
      <w:pPr>
        <w:numPr>
          <w:ilvl w:val="0"/>
          <w:numId w:val="10"/>
        </w:numPr>
        <w:tabs>
          <w:tab w:val="left" w:pos="851"/>
          <w:tab w:val="left" w:pos="1134"/>
          <w:tab w:val="left" w:pos="1276"/>
        </w:tabs>
        <w:autoSpaceDE w:val="0"/>
        <w:ind w:left="0" w:firstLine="709"/>
        <w:jc w:val="both"/>
        <w:rPr>
          <w:rFonts w:eastAsia="??" w:cs="Times New Roman"/>
          <w:sz w:val="28"/>
          <w:szCs w:val="28"/>
        </w:rPr>
      </w:pPr>
      <w:r w:rsidRPr="00781187">
        <w:rPr>
          <w:rFonts w:eastAsia="??" w:cs="Times New Roman"/>
          <w:sz w:val="28"/>
          <w:szCs w:val="28"/>
        </w:rPr>
        <w:t>Парламентское право России. Под ред. И.М.Степанова и Т.Я.Хабриевой. М., юристъ, 1999 - 392 с.</w:t>
      </w:r>
    </w:p>
    <w:p w:rsidR="00BD2597" w:rsidRPr="00781187" w:rsidRDefault="00BD2597" w:rsidP="00880674">
      <w:pPr>
        <w:numPr>
          <w:ilvl w:val="0"/>
          <w:numId w:val="10"/>
        </w:numPr>
        <w:tabs>
          <w:tab w:val="left" w:pos="360"/>
          <w:tab w:val="left" w:pos="851"/>
          <w:tab w:val="left" w:pos="1134"/>
          <w:tab w:val="left" w:pos="1276"/>
        </w:tabs>
        <w:ind w:left="0" w:firstLine="709"/>
        <w:jc w:val="both"/>
        <w:rPr>
          <w:rFonts w:eastAsia="??" w:cs="Times New Roman"/>
          <w:sz w:val="28"/>
          <w:szCs w:val="28"/>
        </w:rPr>
      </w:pPr>
      <w:r w:rsidRPr="00781187">
        <w:rPr>
          <w:rFonts w:eastAsia="??" w:cs="Times New Roman"/>
          <w:sz w:val="28"/>
          <w:szCs w:val="28"/>
        </w:rPr>
        <w:t>Зиманов С.З. Конституция и Парламент Республики Казахстан. - Алматы: Жетi жарғы, 1996.</w:t>
      </w:r>
    </w:p>
    <w:p w:rsidR="00D0302D" w:rsidRDefault="00BD2597" w:rsidP="00880674">
      <w:pPr>
        <w:numPr>
          <w:ilvl w:val="0"/>
          <w:numId w:val="10"/>
        </w:numPr>
        <w:tabs>
          <w:tab w:val="left" w:pos="360"/>
          <w:tab w:val="left" w:pos="540"/>
          <w:tab w:val="left" w:pos="851"/>
          <w:tab w:val="left" w:pos="1134"/>
          <w:tab w:val="left" w:pos="1276"/>
        </w:tabs>
        <w:ind w:left="0" w:firstLine="709"/>
        <w:jc w:val="both"/>
        <w:rPr>
          <w:rFonts w:eastAsia="??" w:cs="Times New Roman"/>
          <w:sz w:val="28"/>
          <w:szCs w:val="28"/>
        </w:rPr>
      </w:pPr>
      <w:r w:rsidRPr="00781187">
        <w:rPr>
          <w:rFonts w:eastAsia="??" w:cs="Times New Roman"/>
          <w:sz w:val="28"/>
          <w:szCs w:val="28"/>
        </w:rPr>
        <w:t>Парламент и законодательная власть Казахстана. Отв. ред. А.А.Таранов. Алматы: Жеті жарғы, 1995</w:t>
      </w:r>
    </w:p>
    <w:p w:rsidR="00D0302D" w:rsidRPr="00D0302D" w:rsidRDefault="00D0302D" w:rsidP="00880674">
      <w:pPr>
        <w:numPr>
          <w:ilvl w:val="0"/>
          <w:numId w:val="10"/>
        </w:numPr>
        <w:tabs>
          <w:tab w:val="left" w:pos="360"/>
          <w:tab w:val="left" w:pos="540"/>
          <w:tab w:val="left" w:pos="851"/>
          <w:tab w:val="left" w:pos="1134"/>
          <w:tab w:val="left" w:pos="1276"/>
        </w:tabs>
        <w:ind w:left="0" w:firstLine="709"/>
        <w:jc w:val="both"/>
        <w:rPr>
          <w:rFonts w:eastAsia="??" w:cs="Times New Roman"/>
          <w:sz w:val="28"/>
          <w:szCs w:val="28"/>
        </w:rPr>
      </w:pPr>
      <w:r w:rsidRPr="00D0302D">
        <w:rPr>
          <w:rFonts w:eastAsia="??" w:cs="Times New Roman"/>
          <w:sz w:val="28"/>
          <w:szCs w:val="28"/>
        </w:rPr>
        <w:t>В.П.Шупленков. Законотворчество. Фундаментальный курс. Книга авторизированного изложения. М., 1993</w:t>
      </w:r>
    </w:p>
    <w:p w:rsidR="00BD2597" w:rsidRDefault="00BD2597" w:rsidP="00781187">
      <w:pPr>
        <w:ind w:firstLine="709"/>
        <w:rPr>
          <w:rFonts w:cs="Times New Roman"/>
          <w:sz w:val="28"/>
          <w:szCs w:val="28"/>
          <w:lang w:val="kk-KZ"/>
        </w:rPr>
      </w:pPr>
    </w:p>
    <w:p w:rsidR="00E51965" w:rsidRPr="00781187" w:rsidRDefault="00E51965" w:rsidP="00781187">
      <w:pPr>
        <w:ind w:firstLine="709"/>
        <w:rPr>
          <w:rFonts w:cs="Times New Roman"/>
          <w:sz w:val="28"/>
          <w:szCs w:val="28"/>
          <w:lang w:val="kk-KZ"/>
        </w:rPr>
      </w:pPr>
    </w:p>
    <w:p w:rsidR="00494670" w:rsidRPr="00781187" w:rsidRDefault="005A4C1B" w:rsidP="00D0302D">
      <w:pPr>
        <w:ind w:firstLine="709"/>
        <w:jc w:val="both"/>
        <w:rPr>
          <w:rFonts w:cs="Times New Roman"/>
          <w:sz w:val="28"/>
          <w:szCs w:val="28"/>
          <w:lang w:val="kk-KZ"/>
        </w:rPr>
      </w:pPr>
      <w:r w:rsidRPr="00781187">
        <w:rPr>
          <w:rFonts w:cs="Times New Roman"/>
          <w:b/>
          <w:sz w:val="28"/>
          <w:szCs w:val="28"/>
          <w:lang w:val="kk-KZ"/>
        </w:rPr>
        <w:t>Тақырып</w:t>
      </w:r>
      <w:r w:rsidR="006C1E28">
        <w:rPr>
          <w:rFonts w:cs="Times New Roman"/>
          <w:b/>
          <w:sz w:val="28"/>
          <w:szCs w:val="28"/>
          <w:lang w:val="kk-KZ"/>
        </w:rPr>
        <w:t xml:space="preserve"> </w:t>
      </w:r>
      <w:r w:rsidR="00CD0754">
        <w:rPr>
          <w:rFonts w:cs="Times New Roman"/>
          <w:b/>
          <w:sz w:val="28"/>
          <w:szCs w:val="28"/>
          <w:lang w:val="kk-KZ"/>
        </w:rPr>
        <w:t>6</w:t>
      </w:r>
      <w:r w:rsidRPr="00781187">
        <w:rPr>
          <w:rFonts w:cs="Times New Roman"/>
          <w:b/>
          <w:sz w:val="28"/>
          <w:szCs w:val="28"/>
          <w:lang w:val="kk-KZ"/>
        </w:rPr>
        <w:t xml:space="preserve">: </w:t>
      </w:r>
      <w:r w:rsidR="00CD0754" w:rsidRPr="00CD0754">
        <w:rPr>
          <w:b/>
          <w:sz w:val="28"/>
          <w:szCs w:val="28"/>
          <w:lang w:val="kk-KZ"/>
        </w:rPr>
        <w:t xml:space="preserve">Заң жобаларын Парламентте қарау және қабылдау </w:t>
      </w:r>
      <w:r w:rsidR="00CD0754" w:rsidRPr="00CD0754">
        <w:rPr>
          <w:rFonts w:cs="Times New Roman"/>
          <w:b/>
          <w:sz w:val="28"/>
          <w:szCs w:val="28"/>
          <w:lang w:val="kk-KZ"/>
        </w:rPr>
        <w:t xml:space="preserve">- </w:t>
      </w:r>
      <w:r w:rsidR="00CD0754">
        <w:rPr>
          <w:rFonts w:cs="Times New Roman"/>
          <w:b/>
          <w:sz w:val="28"/>
          <w:szCs w:val="28"/>
          <w:lang w:val="kk-KZ"/>
        </w:rPr>
        <w:t>6</w:t>
      </w:r>
      <w:r w:rsidRPr="00D0302D">
        <w:rPr>
          <w:rFonts w:cs="Times New Roman"/>
          <w:b/>
          <w:sz w:val="28"/>
          <w:szCs w:val="28"/>
          <w:lang w:val="kk-KZ"/>
        </w:rPr>
        <w:t xml:space="preserve"> апта, 4 сағат</w:t>
      </w:r>
    </w:p>
    <w:p w:rsidR="00495594" w:rsidRPr="003A6DF3" w:rsidRDefault="00495594" w:rsidP="00495594">
      <w:pPr>
        <w:autoSpaceDE w:val="0"/>
        <w:autoSpaceDN w:val="0"/>
        <w:adjustRightInd w:val="0"/>
        <w:ind w:firstLine="709"/>
        <w:jc w:val="both"/>
        <w:rPr>
          <w:rFonts w:cs="Times New Roman"/>
          <w:b/>
          <w:bCs/>
          <w:i/>
          <w:iCs/>
          <w:sz w:val="26"/>
          <w:szCs w:val="26"/>
          <w:lang w:val="kk-KZ"/>
        </w:rPr>
      </w:pPr>
      <w:r w:rsidRPr="003A6DF3">
        <w:rPr>
          <w:rFonts w:cs="Times New Roman"/>
          <w:b/>
          <w:bCs/>
          <w:sz w:val="26"/>
          <w:szCs w:val="26"/>
          <w:lang w:val="kk-KZ"/>
        </w:rPr>
        <w:t xml:space="preserve">Мақсаты: </w:t>
      </w:r>
      <w:r w:rsidRPr="003A6DF3">
        <w:rPr>
          <w:rFonts w:cs="Times New Roman"/>
          <w:sz w:val="26"/>
          <w:szCs w:val="26"/>
          <w:lang w:val="kk-KZ"/>
        </w:rPr>
        <w:t xml:space="preserve">Заң </w:t>
      </w:r>
      <w:r>
        <w:rPr>
          <w:rFonts w:cs="Times New Roman"/>
          <w:sz w:val="26"/>
          <w:szCs w:val="26"/>
          <w:lang w:val="kk-KZ"/>
        </w:rPr>
        <w:t xml:space="preserve">жобаларын Мәжіліс және Сенаттың қарап, қабылдауының </w:t>
      </w:r>
      <w:r w:rsidRPr="003A6DF3">
        <w:rPr>
          <w:rFonts w:cs="Times New Roman"/>
          <w:sz w:val="26"/>
          <w:szCs w:val="26"/>
          <w:lang w:val="kk-KZ"/>
        </w:rPr>
        <w:t>құқықтық реттелуін ашып</w:t>
      </w:r>
      <w:r>
        <w:rPr>
          <w:rFonts w:cs="Times New Roman"/>
          <w:sz w:val="26"/>
          <w:szCs w:val="26"/>
          <w:lang w:val="kk-KZ"/>
        </w:rPr>
        <w:t>, Парламентте заң шығару практикасын саралау</w:t>
      </w:r>
    </w:p>
    <w:p w:rsidR="00495594" w:rsidRPr="003A6DF3" w:rsidRDefault="00495594" w:rsidP="00495594">
      <w:pPr>
        <w:autoSpaceDE w:val="0"/>
        <w:autoSpaceDN w:val="0"/>
        <w:adjustRightInd w:val="0"/>
        <w:ind w:firstLine="709"/>
        <w:jc w:val="both"/>
        <w:rPr>
          <w:rFonts w:cs="Times New Roman"/>
          <w:sz w:val="26"/>
          <w:szCs w:val="26"/>
          <w:lang w:val="kk-KZ"/>
        </w:rPr>
      </w:pPr>
      <w:r>
        <w:rPr>
          <w:rFonts w:cs="Times New Roman"/>
          <w:b/>
          <w:bCs/>
          <w:sz w:val="26"/>
          <w:szCs w:val="26"/>
          <w:lang w:val="kk-KZ"/>
        </w:rPr>
        <w:t>Сұрақтар</w:t>
      </w:r>
      <w:r w:rsidRPr="003A6DF3">
        <w:rPr>
          <w:rFonts w:cs="Times New Roman"/>
          <w:b/>
          <w:bCs/>
          <w:sz w:val="26"/>
          <w:szCs w:val="26"/>
          <w:lang w:val="kk-KZ"/>
        </w:rPr>
        <w:t xml:space="preserve">: </w:t>
      </w:r>
    </w:p>
    <w:p w:rsidR="00495594" w:rsidRPr="003A6DF3"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t xml:space="preserve">1. </w:t>
      </w:r>
      <w:r w:rsidR="00D02E73">
        <w:rPr>
          <w:rFonts w:cs="Times New Roman"/>
          <w:sz w:val="26"/>
          <w:szCs w:val="26"/>
          <w:lang w:val="kk-KZ"/>
        </w:rPr>
        <w:t>Мәжілісте</w:t>
      </w:r>
      <w:r>
        <w:rPr>
          <w:rFonts w:cs="Times New Roman"/>
          <w:sz w:val="26"/>
          <w:szCs w:val="26"/>
          <w:lang w:val="kk-KZ"/>
        </w:rPr>
        <w:t xml:space="preserve"> </w:t>
      </w:r>
      <w:r w:rsidR="00D02E73">
        <w:rPr>
          <w:rFonts w:cs="Times New Roman"/>
          <w:sz w:val="26"/>
          <w:szCs w:val="26"/>
          <w:lang w:val="kk-KZ"/>
        </w:rPr>
        <w:t>заңн</w:t>
      </w:r>
      <w:r w:rsidR="00D02E73">
        <w:rPr>
          <w:rFonts w:cs="Times New Roman"/>
          <w:sz w:val="26"/>
          <w:szCs w:val="26"/>
          <w:lang w:val="kk-KZ"/>
        </w:rPr>
        <w:t>ы</w:t>
      </w:r>
      <w:r w:rsidR="00D02E73">
        <w:rPr>
          <w:rFonts w:cs="Times New Roman"/>
          <w:sz w:val="26"/>
          <w:szCs w:val="26"/>
          <w:lang w:val="kk-KZ"/>
        </w:rPr>
        <w:t xml:space="preserve">ң </w:t>
      </w:r>
      <w:r>
        <w:rPr>
          <w:rFonts w:cs="Times New Roman"/>
          <w:sz w:val="26"/>
          <w:szCs w:val="26"/>
          <w:lang w:val="kk-KZ"/>
        </w:rPr>
        <w:t>қабылда</w:t>
      </w:r>
      <w:r w:rsidR="00D02E73">
        <w:rPr>
          <w:rFonts w:cs="Times New Roman"/>
          <w:sz w:val="26"/>
          <w:szCs w:val="26"/>
          <w:lang w:val="kk-KZ"/>
        </w:rPr>
        <w:t>н</w:t>
      </w:r>
      <w:r>
        <w:rPr>
          <w:rFonts w:cs="Times New Roman"/>
          <w:sz w:val="26"/>
          <w:szCs w:val="26"/>
          <w:lang w:val="kk-KZ"/>
        </w:rPr>
        <w:t>уы;</w:t>
      </w:r>
    </w:p>
    <w:p w:rsidR="00495594" w:rsidRPr="003A6DF3"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lastRenderedPageBreak/>
        <w:t xml:space="preserve">2. </w:t>
      </w:r>
      <w:r>
        <w:rPr>
          <w:rFonts w:cs="Times New Roman"/>
          <w:sz w:val="26"/>
          <w:szCs w:val="26"/>
          <w:lang w:val="kk-KZ"/>
        </w:rPr>
        <w:t>Мәжіліс қабылдаған заңды Сенаттың мақұлдауы;</w:t>
      </w:r>
    </w:p>
    <w:p w:rsidR="00495594"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t xml:space="preserve">3. </w:t>
      </w:r>
      <w:r w:rsidR="00D02E73">
        <w:rPr>
          <w:rFonts w:cs="Times New Roman"/>
          <w:sz w:val="26"/>
          <w:szCs w:val="26"/>
          <w:lang w:val="kk-KZ"/>
        </w:rPr>
        <w:t>Заң жобасы бойынша жүргізілетін келісу рәсімдері</w:t>
      </w:r>
    </w:p>
    <w:p w:rsidR="00495594" w:rsidRPr="003A6DF3"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t xml:space="preserve">4. </w:t>
      </w:r>
      <w:r w:rsidR="00D02E73">
        <w:rPr>
          <w:rFonts w:cs="Times New Roman"/>
          <w:sz w:val="26"/>
          <w:szCs w:val="26"/>
          <w:lang w:val="kk-KZ"/>
        </w:rPr>
        <w:t>З</w:t>
      </w:r>
      <w:r w:rsidR="00D02E73">
        <w:rPr>
          <w:rFonts w:cs="Times New Roman"/>
          <w:sz w:val="26"/>
          <w:szCs w:val="26"/>
          <w:lang w:val="kk-KZ"/>
        </w:rPr>
        <w:t>аңды</w:t>
      </w:r>
      <w:r w:rsidR="00D02E73" w:rsidRPr="003A6DF3">
        <w:rPr>
          <w:rFonts w:cs="Times New Roman"/>
          <w:sz w:val="26"/>
          <w:szCs w:val="26"/>
          <w:lang w:val="kk-KZ"/>
        </w:rPr>
        <w:t xml:space="preserve"> қол қою</w:t>
      </w:r>
      <w:r w:rsidR="00D02E73">
        <w:rPr>
          <w:rFonts w:cs="Times New Roman"/>
          <w:sz w:val="26"/>
          <w:szCs w:val="26"/>
          <w:lang w:val="kk-KZ"/>
        </w:rPr>
        <w:t>ға ұсыну</w:t>
      </w:r>
    </w:p>
    <w:p w:rsidR="00CB4515" w:rsidRPr="00781187" w:rsidRDefault="00CB4515" w:rsidP="00781187">
      <w:pPr>
        <w:ind w:firstLine="709"/>
        <w:jc w:val="both"/>
        <w:rPr>
          <w:rFonts w:cs="Times New Roman"/>
          <w:color w:val="000000"/>
          <w:spacing w:val="3"/>
          <w:sz w:val="28"/>
          <w:szCs w:val="28"/>
          <w:lang w:val="kk-KZ"/>
        </w:rPr>
      </w:pPr>
    </w:p>
    <w:p w:rsidR="00624B10" w:rsidRPr="00624B10" w:rsidRDefault="00CB4515" w:rsidP="00624B10">
      <w:pPr>
        <w:ind w:firstLine="709"/>
        <w:jc w:val="both"/>
        <w:rPr>
          <w:sz w:val="28"/>
          <w:szCs w:val="28"/>
          <w:lang w:val="kk-KZ"/>
        </w:rPr>
      </w:pPr>
      <w:r w:rsidRPr="006C1E28">
        <w:rPr>
          <w:sz w:val="28"/>
          <w:szCs w:val="28"/>
          <w:lang w:val="kk-KZ"/>
        </w:rPr>
        <w:t xml:space="preserve">Заң шығару процесiнiң бiрiншi - заң шығару бастамашылығы құқығын жүзеге асыру сатысынан кейiн болатын сатылар - </w:t>
      </w:r>
      <w:r w:rsidR="009B3D5B">
        <w:rPr>
          <w:sz w:val="28"/>
          <w:szCs w:val="28"/>
          <w:lang w:val="kk-KZ"/>
        </w:rPr>
        <w:t>Мәжiлiстің</w:t>
      </w:r>
      <w:r w:rsidRPr="006C1E28">
        <w:rPr>
          <w:sz w:val="28"/>
          <w:szCs w:val="28"/>
          <w:lang w:val="kk-KZ"/>
        </w:rPr>
        <w:t xml:space="preserve"> </w:t>
      </w:r>
      <w:r w:rsidR="009B3D5B" w:rsidRPr="006C1E28">
        <w:rPr>
          <w:sz w:val="28"/>
          <w:szCs w:val="28"/>
          <w:lang w:val="kk-KZ"/>
        </w:rPr>
        <w:t>заң</w:t>
      </w:r>
      <w:r w:rsidR="009B3D5B">
        <w:rPr>
          <w:sz w:val="28"/>
          <w:szCs w:val="28"/>
          <w:lang w:val="kk-KZ"/>
        </w:rPr>
        <w:t>ды</w:t>
      </w:r>
      <w:r w:rsidR="009B3D5B" w:rsidRPr="006C1E28">
        <w:rPr>
          <w:sz w:val="28"/>
          <w:szCs w:val="28"/>
          <w:lang w:val="kk-KZ"/>
        </w:rPr>
        <w:t xml:space="preserve"> </w:t>
      </w:r>
      <w:r w:rsidR="009B3D5B">
        <w:rPr>
          <w:sz w:val="28"/>
          <w:szCs w:val="28"/>
          <w:lang w:val="kk-KZ"/>
        </w:rPr>
        <w:t>қабылдауы және заңды Сенаттың мақұлдауы</w:t>
      </w:r>
      <w:r w:rsidRPr="006C1E28">
        <w:rPr>
          <w:sz w:val="28"/>
          <w:szCs w:val="28"/>
          <w:lang w:val="kk-KZ"/>
        </w:rPr>
        <w:t>. Бұл сатыларда жоба бойынша талқылау, комитеттерде алдын-ала қарау, пысықтау, мақұлдау, қайта қарау, дауысқа салу секiлдi күрделi жұмыстар жүргiзiледi</w:t>
      </w:r>
      <w:r w:rsidR="00624B10">
        <w:rPr>
          <w:sz w:val="28"/>
          <w:szCs w:val="28"/>
          <w:lang w:val="kk-KZ"/>
        </w:rPr>
        <w:t xml:space="preserve"> әрі заң жобасын алдымен Мәжілістің қабылдап, содан кейін оны Сенаттың қарап мақұлдауы жай заңдарды қабылдау үшін белгіленген тәртіп.</w:t>
      </w:r>
      <w:r w:rsidRPr="006C1E28">
        <w:rPr>
          <w:sz w:val="28"/>
          <w:szCs w:val="28"/>
          <w:lang w:val="kk-KZ"/>
        </w:rPr>
        <w:t xml:space="preserve"> </w:t>
      </w:r>
      <w:r w:rsidR="00624B10">
        <w:rPr>
          <w:sz w:val="28"/>
          <w:szCs w:val="28"/>
          <w:lang w:val="kk-KZ"/>
        </w:rPr>
        <w:t xml:space="preserve">Заңның келесі түрлері - </w:t>
      </w:r>
      <w:r w:rsidR="00624B10" w:rsidRPr="00624B10">
        <w:rPr>
          <w:sz w:val="28"/>
          <w:szCs w:val="28"/>
          <w:lang w:val="kk-KZ"/>
        </w:rPr>
        <w:t>Қазақстан Республикасының Конституциясына өзгерістер мен толықтырулар, кон</w:t>
      </w:r>
      <w:r w:rsidR="00624B10">
        <w:rPr>
          <w:sz w:val="28"/>
          <w:szCs w:val="28"/>
          <w:lang w:val="kk-KZ"/>
        </w:rPr>
        <w:t xml:space="preserve">ституциялық заңдардың жобалары </w:t>
      </w:r>
      <w:r w:rsidR="00624B10" w:rsidRPr="00624B10">
        <w:rPr>
          <w:sz w:val="28"/>
          <w:szCs w:val="28"/>
          <w:lang w:val="kk-KZ"/>
        </w:rPr>
        <w:t>Парламент Палаталарының</w:t>
      </w:r>
      <w:r w:rsidR="00A82B7A">
        <w:rPr>
          <w:sz w:val="28"/>
          <w:szCs w:val="28"/>
          <w:lang w:val="kk-KZ"/>
        </w:rPr>
        <w:t xml:space="preserve"> бірлескен отырыстарында қаралып қаббылданады</w:t>
      </w:r>
      <w:r w:rsidR="00FE2BC4">
        <w:rPr>
          <w:sz w:val="28"/>
          <w:szCs w:val="28"/>
          <w:lang w:val="kk-KZ"/>
        </w:rPr>
        <w:t xml:space="preserve"> </w:t>
      </w:r>
      <w:r w:rsidR="00624B10" w:rsidRPr="00624B10">
        <w:rPr>
          <w:sz w:val="28"/>
          <w:szCs w:val="28"/>
          <w:lang w:val="kk-KZ"/>
        </w:rPr>
        <w:t>.</w:t>
      </w:r>
    </w:p>
    <w:p w:rsidR="00FB75D5" w:rsidRPr="006C1E28" w:rsidRDefault="00FB75D5" w:rsidP="00FB75D5">
      <w:pPr>
        <w:ind w:firstLine="709"/>
        <w:jc w:val="both"/>
        <w:rPr>
          <w:sz w:val="28"/>
          <w:szCs w:val="28"/>
          <w:lang w:val="kk-KZ"/>
        </w:rPr>
      </w:pPr>
      <w:r>
        <w:rPr>
          <w:sz w:val="28"/>
          <w:szCs w:val="28"/>
          <w:lang w:val="kk-KZ"/>
        </w:rPr>
        <w:t xml:space="preserve">Біз төменде жай заңдар қабылдау процесін қарастырамыз. </w:t>
      </w:r>
      <w:r w:rsidRPr="006C1E28">
        <w:rPr>
          <w:sz w:val="28"/>
          <w:szCs w:val="28"/>
          <w:lang w:val="kk-KZ"/>
        </w:rPr>
        <w:t>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r>
        <w:rPr>
          <w:sz w:val="28"/>
          <w:szCs w:val="28"/>
          <w:lang w:val="kk-KZ"/>
        </w:rPr>
        <w:t xml:space="preserve"> </w:t>
      </w:r>
    </w:p>
    <w:p w:rsidR="006F3322" w:rsidRPr="00FB75D5" w:rsidRDefault="00CB4515" w:rsidP="00FB75D5">
      <w:pPr>
        <w:ind w:firstLine="709"/>
        <w:jc w:val="both"/>
        <w:rPr>
          <w:sz w:val="28"/>
          <w:szCs w:val="28"/>
          <w:lang w:val="kk-KZ"/>
        </w:rPr>
      </w:pPr>
      <w:r w:rsidRPr="00781187">
        <w:rPr>
          <w:rFonts w:cs="Times New Roman"/>
          <w:sz w:val="28"/>
          <w:szCs w:val="28"/>
          <w:lang w:val="kk-KZ"/>
        </w:rPr>
        <w:t xml:space="preserve">Заң жобаларының палаталарға келiп түсуi кезiндегi алғашқы процедуралық қадам болып Палата Аппаратында тiркелген заң жобаларын алдын-ала қарау үшiн, онымен бұдан былай жұмыс iстеу тәртiбi туралы ұсыныстар әзiрлеу үшiн тиiстi тұрақты комитеттерге және Палата Аппаратының заңдар бөлiмiне беру болып табылады. </w:t>
      </w:r>
      <w:r w:rsidRPr="00781187">
        <w:rPr>
          <w:rFonts w:eastAsia="??" w:cs="Times New Roman"/>
          <w:sz w:val="28"/>
          <w:szCs w:val="28"/>
          <w:lang w:val="kk-KZ"/>
        </w:rPr>
        <w:t>Демек, за</w:t>
      </w:r>
      <w:r w:rsidRPr="00781187">
        <w:rPr>
          <w:rFonts w:cs="Times New Roman"/>
          <w:sz w:val="28"/>
          <w:szCs w:val="28"/>
          <w:lang w:val="kk-KZ"/>
        </w:rPr>
        <w:t>ң</w:t>
      </w:r>
      <w:r w:rsidRPr="00781187">
        <w:rPr>
          <w:rFonts w:eastAsia="??" w:cs="Times New Roman"/>
          <w:sz w:val="28"/>
          <w:szCs w:val="28"/>
          <w:lang w:val="kk-KZ"/>
        </w:rPr>
        <w:t xml:space="preserve"> жобасын тал</w:t>
      </w:r>
      <w:r w:rsidRPr="00781187">
        <w:rPr>
          <w:rFonts w:cs="Times New Roman"/>
          <w:sz w:val="28"/>
          <w:szCs w:val="28"/>
          <w:lang w:val="kk-KZ"/>
        </w:rPr>
        <w:t>қ</w:t>
      </w:r>
      <w:r w:rsidRPr="00781187">
        <w:rPr>
          <w:rFonts w:eastAsia="??" w:cs="Times New Roman"/>
          <w:sz w:val="28"/>
          <w:szCs w:val="28"/>
          <w:lang w:val="kk-KZ"/>
        </w:rPr>
        <w:t>ылауды</w:t>
      </w:r>
      <w:r w:rsidRPr="00781187">
        <w:rPr>
          <w:rFonts w:cs="Times New Roman"/>
          <w:sz w:val="28"/>
          <w:szCs w:val="28"/>
          <w:lang w:val="kk-KZ"/>
        </w:rPr>
        <w:t>ң</w:t>
      </w:r>
      <w:r w:rsidRPr="00781187">
        <w:rPr>
          <w:rFonts w:eastAsia="??" w:cs="Times New Roman"/>
          <w:sz w:val="28"/>
          <w:szCs w:val="28"/>
          <w:lang w:val="kk-KZ"/>
        </w:rPr>
        <w:t xml:space="preserve"> бiрiншi кезе</w:t>
      </w:r>
      <w:r w:rsidRPr="00781187">
        <w:rPr>
          <w:rFonts w:cs="Times New Roman"/>
          <w:sz w:val="28"/>
          <w:szCs w:val="28"/>
          <w:lang w:val="kk-KZ"/>
        </w:rPr>
        <w:t>ң</w:t>
      </w:r>
      <w:r w:rsidRPr="00781187">
        <w:rPr>
          <w:rFonts w:eastAsia="??" w:cs="Times New Roman"/>
          <w:sz w:val="28"/>
          <w:szCs w:val="28"/>
          <w:lang w:val="kk-KZ"/>
        </w:rPr>
        <w:t xml:space="preserve">i </w:t>
      </w:r>
      <w:r w:rsidRPr="00781187">
        <w:rPr>
          <w:rFonts w:cs="Times New Roman"/>
          <w:sz w:val="28"/>
          <w:szCs w:val="28"/>
          <w:lang w:val="kk-KZ"/>
        </w:rPr>
        <w:t>-</w:t>
      </w:r>
      <w:r w:rsidRPr="00781187">
        <w:rPr>
          <w:rFonts w:eastAsia="??" w:cs="Times New Roman"/>
          <w:sz w:val="28"/>
          <w:szCs w:val="28"/>
          <w:lang w:val="kk-KZ"/>
        </w:rPr>
        <w:t xml:space="preserve"> за</w:t>
      </w:r>
      <w:r w:rsidRPr="00781187">
        <w:rPr>
          <w:rFonts w:cs="Times New Roman"/>
          <w:sz w:val="28"/>
          <w:szCs w:val="28"/>
          <w:lang w:val="kk-KZ"/>
        </w:rPr>
        <w:t>ң</w:t>
      </w:r>
      <w:r w:rsidRPr="00781187">
        <w:rPr>
          <w:rFonts w:eastAsia="??" w:cs="Times New Roman"/>
          <w:sz w:val="28"/>
          <w:szCs w:val="28"/>
          <w:lang w:val="kk-KZ"/>
        </w:rPr>
        <w:t xml:space="preserve"> жобаларын Палатаны</w:t>
      </w:r>
      <w:r w:rsidRPr="00781187">
        <w:rPr>
          <w:rFonts w:cs="Times New Roman"/>
          <w:sz w:val="28"/>
          <w:szCs w:val="28"/>
          <w:lang w:val="kk-KZ"/>
        </w:rPr>
        <w:t>ң тұрақты</w:t>
      </w:r>
      <w:r w:rsidRPr="00781187">
        <w:rPr>
          <w:rFonts w:eastAsia="??" w:cs="Times New Roman"/>
          <w:sz w:val="28"/>
          <w:szCs w:val="28"/>
          <w:lang w:val="kk-KZ"/>
        </w:rPr>
        <w:t xml:space="preserve"> комитеттерiнде тал</w:t>
      </w:r>
      <w:r w:rsidRPr="00781187">
        <w:rPr>
          <w:rFonts w:cs="Times New Roman"/>
          <w:sz w:val="28"/>
          <w:szCs w:val="28"/>
          <w:lang w:val="kk-KZ"/>
        </w:rPr>
        <w:t>қ</w:t>
      </w:r>
      <w:r w:rsidRPr="00781187">
        <w:rPr>
          <w:rFonts w:eastAsia="??" w:cs="Times New Roman"/>
          <w:sz w:val="28"/>
          <w:szCs w:val="28"/>
          <w:lang w:val="kk-KZ"/>
        </w:rPr>
        <w:t xml:space="preserve">ылау. </w:t>
      </w:r>
      <w:r w:rsidRPr="00781187">
        <w:rPr>
          <w:rFonts w:cs="Times New Roman"/>
          <w:sz w:val="28"/>
          <w:szCs w:val="28"/>
          <w:lang w:val="kk-KZ"/>
        </w:rPr>
        <w:t xml:space="preserve">Комитеттерде ұсынылған заң жобалары зор талқылауларға ұшырайды. Нақ осы кезде Парламенттiң депутаттары көлемдi жұмыстар атқарады. Комитеттегi жұмыс енгiзiлген жобаны талқылау және қарау процесiне әрбiр депутаттың белсендi түрде қатысуына, өз ойын бiлдiруiне, өзгертулер енгiзуге және өз пiкiрiн қолдауға мүмкiндiк бередi. Олай болса, заң жобасын тұрақты комитеттерде қарау </w:t>
      </w:r>
      <w:r w:rsidRPr="00781187">
        <w:rPr>
          <w:rFonts w:eastAsia="??" w:cs="Times New Roman"/>
          <w:sz w:val="28"/>
          <w:szCs w:val="28"/>
          <w:lang w:val="kk-KZ"/>
        </w:rPr>
        <w:t>-</w:t>
      </w:r>
      <w:r w:rsidRPr="00781187">
        <w:rPr>
          <w:rFonts w:cs="Times New Roman"/>
          <w:sz w:val="28"/>
          <w:szCs w:val="28"/>
          <w:lang w:val="kk-KZ"/>
        </w:rPr>
        <w:t xml:space="preserve"> заң шығару процесiнiң ең бiр маңызды кезеңi бо</w:t>
      </w:r>
      <w:r w:rsidR="0071724E">
        <w:rPr>
          <w:rFonts w:cs="Times New Roman"/>
          <w:sz w:val="28"/>
          <w:szCs w:val="28"/>
          <w:lang w:val="kk-KZ"/>
        </w:rPr>
        <w:t>лып табылады деп айтуға болады.</w:t>
      </w:r>
    </w:p>
    <w:p w:rsidR="003A2279" w:rsidRDefault="003A2279" w:rsidP="006F3322">
      <w:pPr>
        <w:ind w:firstLine="709"/>
        <w:jc w:val="both"/>
        <w:rPr>
          <w:rFonts w:cs="Times New Roman"/>
          <w:sz w:val="28"/>
          <w:szCs w:val="28"/>
          <w:lang w:val="kk-KZ"/>
        </w:rPr>
      </w:pPr>
      <w:r>
        <w:rPr>
          <w:rFonts w:cs="Times New Roman"/>
          <w:sz w:val="28"/>
          <w:szCs w:val="28"/>
          <w:lang w:val="kk-KZ"/>
        </w:rPr>
        <w:t xml:space="preserve">Мәжіліс заң жобасын қарап, талқылау нәтижесінде: </w:t>
      </w:r>
    </w:p>
    <w:p w:rsidR="003A2279" w:rsidRDefault="003A2279" w:rsidP="003A2279">
      <w:pPr>
        <w:pStyle w:val="ab"/>
        <w:numPr>
          <w:ilvl w:val="0"/>
          <w:numId w:val="8"/>
        </w:numPr>
        <w:jc w:val="both"/>
        <w:rPr>
          <w:rFonts w:cs="Times New Roman"/>
          <w:sz w:val="28"/>
          <w:szCs w:val="28"/>
          <w:lang w:val="kk-KZ"/>
        </w:rPr>
      </w:pPr>
      <w:r>
        <w:rPr>
          <w:rFonts w:cs="Times New Roman"/>
          <w:sz w:val="28"/>
          <w:szCs w:val="28"/>
          <w:lang w:val="kk-KZ"/>
        </w:rPr>
        <w:t>біріншіден, заң жобасын (заң) қабылдайды;</w:t>
      </w:r>
    </w:p>
    <w:p w:rsidR="003A2279" w:rsidRDefault="003A2279" w:rsidP="003A2279">
      <w:pPr>
        <w:pStyle w:val="ab"/>
        <w:numPr>
          <w:ilvl w:val="0"/>
          <w:numId w:val="8"/>
        </w:numPr>
        <w:jc w:val="both"/>
        <w:rPr>
          <w:rFonts w:cs="Times New Roman"/>
          <w:sz w:val="28"/>
          <w:szCs w:val="28"/>
          <w:lang w:val="kk-KZ"/>
        </w:rPr>
      </w:pPr>
      <w:r>
        <w:rPr>
          <w:rFonts w:cs="Times New Roman"/>
          <w:sz w:val="28"/>
          <w:szCs w:val="28"/>
          <w:lang w:val="kk-KZ"/>
        </w:rPr>
        <w:t>екіншіден, заң жобасын қабылдамайды</w:t>
      </w:r>
    </w:p>
    <w:p w:rsidR="00394A84" w:rsidRDefault="003A2279" w:rsidP="00394A84">
      <w:pPr>
        <w:ind w:firstLine="709"/>
        <w:jc w:val="both"/>
        <w:rPr>
          <w:rFonts w:cs="Times New Roman"/>
          <w:sz w:val="28"/>
          <w:szCs w:val="28"/>
          <w:lang w:val="kk-KZ"/>
        </w:rPr>
      </w:pPr>
      <w:r>
        <w:rPr>
          <w:sz w:val="28"/>
          <w:szCs w:val="28"/>
          <w:lang w:val="kk-KZ"/>
        </w:rPr>
        <w:t xml:space="preserve">Бірінші жағдайда, яғни </w:t>
      </w:r>
      <w:r w:rsidRPr="006C63BB">
        <w:rPr>
          <w:sz w:val="28"/>
          <w:szCs w:val="28"/>
          <w:lang w:val="kk-KZ"/>
        </w:rPr>
        <w:t>Мәжіліс депутаттары жалпы санының көпшілік даусымен заң</w:t>
      </w:r>
      <w:r>
        <w:rPr>
          <w:sz w:val="28"/>
          <w:szCs w:val="28"/>
          <w:lang w:val="kk-KZ"/>
        </w:rPr>
        <w:t>ды</w:t>
      </w:r>
      <w:r w:rsidRPr="006C63BB">
        <w:rPr>
          <w:sz w:val="28"/>
          <w:szCs w:val="28"/>
          <w:lang w:val="kk-KZ"/>
        </w:rPr>
        <w:t xml:space="preserve"> </w:t>
      </w:r>
      <w:r>
        <w:rPr>
          <w:sz w:val="28"/>
          <w:szCs w:val="28"/>
          <w:lang w:val="kk-KZ"/>
        </w:rPr>
        <w:t>қабылда</w:t>
      </w:r>
      <w:r w:rsidRPr="006C63BB">
        <w:rPr>
          <w:sz w:val="28"/>
          <w:szCs w:val="28"/>
          <w:lang w:val="kk-KZ"/>
        </w:rPr>
        <w:t xml:space="preserve">ған </w:t>
      </w:r>
      <w:r>
        <w:rPr>
          <w:sz w:val="28"/>
          <w:szCs w:val="28"/>
          <w:lang w:val="kk-KZ"/>
        </w:rPr>
        <w:t xml:space="preserve">жадайда тиісті заң </w:t>
      </w:r>
      <w:r w:rsidRPr="006C63BB">
        <w:rPr>
          <w:sz w:val="28"/>
          <w:szCs w:val="28"/>
          <w:lang w:val="kk-KZ"/>
        </w:rPr>
        <w:t>Сенатқа беріледі</w:t>
      </w:r>
      <w:r>
        <w:rPr>
          <w:sz w:val="28"/>
          <w:szCs w:val="28"/>
          <w:lang w:val="kk-KZ"/>
        </w:rPr>
        <w:t xml:space="preserve">. </w:t>
      </w:r>
      <w:r>
        <w:rPr>
          <w:rFonts w:cs="Times New Roman"/>
          <w:sz w:val="28"/>
          <w:szCs w:val="28"/>
          <w:lang w:val="kk-KZ"/>
        </w:rPr>
        <w:t xml:space="preserve">Ал, </w:t>
      </w:r>
      <w:r w:rsidRPr="003A2279">
        <w:rPr>
          <w:rFonts w:cs="Times New Roman"/>
          <w:sz w:val="28"/>
          <w:szCs w:val="28"/>
          <w:lang w:val="kk-KZ"/>
        </w:rPr>
        <w:t>Мәжіліс заң жобасын депутаттардың жалпы санының көпшілік даусымен қабылда</w:t>
      </w:r>
      <w:r>
        <w:rPr>
          <w:rFonts w:cs="Times New Roman"/>
          <w:sz w:val="28"/>
          <w:szCs w:val="28"/>
          <w:lang w:val="kk-KZ"/>
        </w:rPr>
        <w:t xml:space="preserve">маған ретте заң жобасы </w:t>
      </w:r>
      <w:r w:rsidRPr="003A2279">
        <w:rPr>
          <w:rFonts w:cs="Times New Roman"/>
          <w:sz w:val="28"/>
          <w:szCs w:val="28"/>
          <w:lang w:val="kk-KZ"/>
        </w:rPr>
        <w:t>бастамашыға қайтарылады.</w:t>
      </w:r>
    </w:p>
    <w:p w:rsidR="00D02E73" w:rsidRDefault="00D02E73" w:rsidP="00D02E73">
      <w:pPr>
        <w:pStyle w:val="aa"/>
        <w:shd w:val="clear" w:color="auto" w:fill="FFFFFF"/>
        <w:spacing w:before="0" w:beforeAutospacing="0" w:after="0" w:afterAutospacing="0"/>
        <w:ind w:firstLine="709"/>
        <w:jc w:val="both"/>
        <w:textAlignment w:val="baseline"/>
        <w:rPr>
          <w:sz w:val="28"/>
          <w:szCs w:val="28"/>
          <w:lang w:val="kk-KZ"/>
        </w:rPr>
      </w:pPr>
      <w:r w:rsidRPr="001A0ACB">
        <w:rPr>
          <w:sz w:val="28"/>
          <w:szCs w:val="28"/>
          <w:lang w:val="kk-KZ"/>
        </w:rPr>
        <w:t xml:space="preserve">Заңды Сенаттың қарауы – заң шығару процесінің келесі сатысы. 2022 жылғы 8 маусымдағы конституциялық реформаға сәйкес Парламенттің заң шығару қызметін жүзеге асыруда Сенаттың алатын орны, атқаратын қызметі өзгерді. Тиісті конституциялық реформаға дейін Сенат Мәжіліс қарап, мақұлдаған заң жобасын қабылдайтын (қабылдамайтын) болса, ендігі жерде заң шығармашылығында Сенаттың атқаратын қызметі - Мәжіліс қабылдаған заңдарды мақұлдау. </w:t>
      </w:r>
    </w:p>
    <w:p w:rsidR="00D02E73" w:rsidRDefault="00D02E73" w:rsidP="00D02E73">
      <w:pPr>
        <w:ind w:firstLine="709"/>
        <w:jc w:val="both"/>
        <w:rPr>
          <w:rFonts w:cs="Times New Roman"/>
          <w:i/>
          <w:color w:val="000000"/>
          <w:spacing w:val="2"/>
          <w:sz w:val="28"/>
          <w:szCs w:val="28"/>
          <w:lang w:val="kk-KZ"/>
        </w:rPr>
      </w:pPr>
      <w:r w:rsidRPr="001A0ACB">
        <w:rPr>
          <w:rFonts w:cs="Times New Roman"/>
          <w:sz w:val="28"/>
          <w:szCs w:val="28"/>
          <w:lang w:val="kk-KZ"/>
        </w:rPr>
        <w:lastRenderedPageBreak/>
        <w:t xml:space="preserve">Сенатта заң Мәжілістегідей рәсімдерден өтеді. Алдымен, заң Сенат Аппаратында тіркеледі, </w:t>
      </w:r>
      <w:r w:rsidRPr="001A0ACB">
        <w:rPr>
          <w:rFonts w:cs="Times New Roman"/>
          <w:color w:val="000000"/>
          <w:spacing w:val="2"/>
          <w:sz w:val="28"/>
          <w:szCs w:val="28"/>
          <w:lang w:val="kk-KZ"/>
        </w:rPr>
        <w:t>тіркелгеннен кейін ол Сенат Бюросына жіберіледі. Сенат Бюросы заң бойынша қорытынды дайындауға жауапты Бас комитетті белгілеп, қорытынды дайындау мерзімін көрсете отырып заңды Сенат Аппараты арқылы заңды Сенаттың тиісті тұрақты комитеттері мен Аппаратының бөлімдеріне жібереді. Мәжілістен келіп түскен заңның Сенатта қаралу мерзімі Аппаратта тіркелген күннен бастап есептегенде әрі кеткенде 60 күнді құрайды. ҚР Парламенті Сенатының Регламентіне енгізілген 22.12.2022 жылғы өзгертулерге сүйене отырып Мәжіліс қабылдаған заңның Сенатта қаралу мерзімінің анықталуы Сенаттың тиісті мерзім (60 күн) ішінде заң бойынша белгілі бір шешім қабылдау қажеттігін, тіптен қарау міндеттелігін шамалайды деп айтуға болады. Себебі, тиісті актінің 11) тармағын талдау Сенат 60 күн мерзім ішінде Мәжіліс қабылдаған заңды қарап, ол бойынша тиісті шешім қабылдамаған жағдайда Мәжіліс қабылдаған заң Сенаттың мақұлдауынсыз-ақ Республика Президентінің қол қоюына ұсынылатындығын көрсетеді</w:t>
      </w:r>
      <w:r w:rsidRPr="004A59BE">
        <w:rPr>
          <w:rFonts w:cs="Times New Roman"/>
          <w:i/>
          <w:color w:val="000000"/>
          <w:spacing w:val="2"/>
          <w:sz w:val="28"/>
          <w:szCs w:val="28"/>
          <w:lang w:val="kk-KZ"/>
        </w:rPr>
        <w:t xml:space="preserve"> </w:t>
      </w:r>
    </w:p>
    <w:p w:rsidR="003A2279" w:rsidRPr="003A2279" w:rsidRDefault="003A2279" w:rsidP="003A2279">
      <w:pPr>
        <w:ind w:firstLine="709"/>
        <w:jc w:val="both"/>
        <w:rPr>
          <w:rFonts w:cs="Times New Roman"/>
          <w:sz w:val="28"/>
          <w:szCs w:val="28"/>
        </w:rPr>
      </w:pPr>
      <w:r w:rsidRPr="003A2279">
        <w:rPr>
          <w:rFonts w:cs="Times New Roman"/>
          <w:sz w:val="28"/>
          <w:szCs w:val="28"/>
          <w:lang w:val="kk-KZ"/>
        </w:rPr>
        <w:t xml:space="preserve">Сенат депутаттары жалпы санының көпшілік даусымен мақұлданған заң он күннің ішінде Президенттің қол қоюына беріледі. </w:t>
      </w:r>
      <w:r w:rsidRPr="003A2279">
        <w:rPr>
          <w:rFonts w:cs="Times New Roman"/>
          <w:sz w:val="28"/>
          <w:szCs w:val="28"/>
        </w:rPr>
        <w:t>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жаңа редакциясын ұсынуға құқылы.</w:t>
      </w:r>
    </w:p>
    <w:p w:rsidR="003A2279" w:rsidRPr="003A2279" w:rsidRDefault="003A2279" w:rsidP="003A2279">
      <w:pPr>
        <w:ind w:firstLine="709"/>
        <w:jc w:val="both"/>
        <w:rPr>
          <w:rFonts w:cs="Times New Roman"/>
          <w:sz w:val="28"/>
          <w:szCs w:val="28"/>
        </w:rPr>
      </w:pPr>
      <w:r w:rsidRPr="003A2279">
        <w:rPr>
          <w:rFonts w:cs="Times New Roman"/>
          <w:sz w:val="28"/>
          <w:szCs w:val="28"/>
        </w:rPr>
        <w:t>Егер Сенат алпыс күннің ішінде тиісті шешім қабылдамаса, заң Президенттің қол қоюына беріледі.</w:t>
      </w:r>
    </w:p>
    <w:p w:rsidR="003A2279" w:rsidRDefault="003A2279" w:rsidP="00AE7CE7">
      <w:pPr>
        <w:ind w:firstLine="709"/>
        <w:jc w:val="both"/>
        <w:rPr>
          <w:rFonts w:cs="Times New Roman"/>
          <w:sz w:val="28"/>
          <w:szCs w:val="28"/>
          <w:lang w:val="kk-KZ"/>
        </w:rPr>
      </w:pPr>
      <w:r w:rsidRPr="003A2279">
        <w:rPr>
          <w:rFonts w:cs="Times New Roman"/>
          <w:sz w:val="28"/>
          <w:szCs w:val="28"/>
        </w:rPr>
        <w:t>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r w:rsidR="00D52BB9">
        <w:rPr>
          <w:rFonts w:cs="Times New Roman"/>
          <w:sz w:val="28"/>
          <w:szCs w:val="28"/>
          <w:lang w:val="kk-KZ"/>
        </w:rPr>
        <w:t xml:space="preserve"> Ал, </w:t>
      </w:r>
      <w:r w:rsidR="001803D7">
        <w:rPr>
          <w:rFonts w:cs="Times New Roman"/>
          <w:sz w:val="28"/>
          <w:szCs w:val="28"/>
          <w:lang w:val="kk-KZ"/>
        </w:rPr>
        <w:t xml:space="preserve">Мәжіліс заңның </w:t>
      </w:r>
      <w:r w:rsidRPr="00D52BB9">
        <w:rPr>
          <w:rFonts w:cs="Times New Roman"/>
          <w:sz w:val="28"/>
          <w:szCs w:val="28"/>
          <w:lang w:val="kk-KZ"/>
        </w:rPr>
        <w:t>Сенат ұсынған редакциясына сол көпшілік дауыспен қарсылық білдірсе, сондай-ақ егер Сенат заңды тұтастай мақұлдамаса, Палаталар арасындағы келіспеушіліктер келісу рәсімдері арқылы шешіледі.</w:t>
      </w:r>
      <w:r w:rsidR="001803D7">
        <w:rPr>
          <w:rFonts w:cs="Times New Roman"/>
          <w:sz w:val="28"/>
          <w:szCs w:val="28"/>
          <w:lang w:val="kk-KZ"/>
        </w:rPr>
        <w:t xml:space="preserve"> Тиісті жағдайда </w:t>
      </w:r>
      <w:r w:rsidR="00624B10">
        <w:rPr>
          <w:rFonts w:cs="Times New Roman"/>
          <w:sz w:val="28"/>
          <w:szCs w:val="28"/>
          <w:lang w:val="kk-KZ"/>
        </w:rPr>
        <w:t>екі палатаның</w:t>
      </w:r>
      <w:r w:rsidR="001803D7">
        <w:rPr>
          <w:rFonts w:cs="Times New Roman"/>
          <w:sz w:val="28"/>
          <w:szCs w:val="28"/>
          <w:lang w:val="kk-KZ"/>
        </w:rPr>
        <w:t xml:space="preserve"> тең депутаттар санынан </w:t>
      </w:r>
      <w:r w:rsidR="00624B10">
        <w:rPr>
          <w:rFonts w:cs="Times New Roman"/>
          <w:sz w:val="28"/>
          <w:szCs w:val="28"/>
          <w:lang w:val="kk-KZ"/>
        </w:rPr>
        <w:t xml:space="preserve">құралатын </w:t>
      </w:r>
      <w:r w:rsidR="001803D7">
        <w:rPr>
          <w:rFonts w:cs="Times New Roman"/>
          <w:sz w:val="28"/>
          <w:szCs w:val="28"/>
          <w:lang w:val="kk-KZ"/>
        </w:rPr>
        <w:t xml:space="preserve">келісу комиссиясы құрылып, олар заңның Мәжілісте және Сенатта </w:t>
      </w:r>
      <w:r w:rsidR="00AE7CE7">
        <w:rPr>
          <w:rFonts w:cs="Times New Roman"/>
          <w:sz w:val="28"/>
          <w:szCs w:val="28"/>
          <w:lang w:val="kk-KZ"/>
        </w:rPr>
        <w:t>қаралып, талқылануына қарай</w:t>
      </w:r>
      <w:r w:rsidR="001803D7">
        <w:rPr>
          <w:rFonts w:cs="Times New Roman"/>
          <w:sz w:val="28"/>
          <w:szCs w:val="28"/>
          <w:lang w:val="kk-KZ"/>
        </w:rPr>
        <w:t xml:space="preserve"> заңның жаңа нұсқасын </w:t>
      </w:r>
      <w:r w:rsidR="00AE7CE7">
        <w:rPr>
          <w:rFonts w:cs="Times New Roman"/>
          <w:sz w:val="28"/>
          <w:szCs w:val="28"/>
          <w:lang w:val="kk-KZ"/>
        </w:rPr>
        <w:t xml:space="preserve">қалыптастырады. </w:t>
      </w:r>
      <w:r w:rsidRPr="001803D7">
        <w:rPr>
          <w:rFonts w:cs="Times New Roman"/>
          <w:sz w:val="28"/>
          <w:szCs w:val="28"/>
          <w:lang w:val="kk-KZ"/>
        </w:rPr>
        <w:t xml:space="preserve">Заңның келісу комиссиясы тұжырымдаған редакциясы </w:t>
      </w:r>
      <w:r w:rsidR="00AE7CE7">
        <w:rPr>
          <w:rFonts w:cs="Times New Roman"/>
          <w:sz w:val="28"/>
          <w:szCs w:val="28"/>
          <w:lang w:val="kk-KZ"/>
        </w:rPr>
        <w:t xml:space="preserve">жоғарыда аталған </w:t>
      </w:r>
      <w:r w:rsidRPr="001803D7">
        <w:rPr>
          <w:rFonts w:cs="Times New Roman"/>
          <w:sz w:val="28"/>
          <w:szCs w:val="28"/>
          <w:lang w:val="kk-KZ"/>
        </w:rPr>
        <w:t>тәртіппен Мәжілістің және Сенаттың қарауына жатады. </w:t>
      </w:r>
      <w:r w:rsidR="00AE7CE7">
        <w:rPr>
          <w:rFonts w:cs="Times New Roman"/>
          <w:sz w:val="28"/>
          <w:szCs w:val="28"/>
          <w:lang w:val="kk-KZ"/>
        </w:rPr>
        <w:t xml:space="preserve">Егер </w:t>
      </w:r>
      <w:r w:rsidRPr="00AE7CE7">
        <w:rPr>
          <w:rFonts w:cs="Times New Roman"/>
          <w:sz w:val="28"/>
          <w:szCs w:val="28"/>
          <w:lang w:val="kk-KZ"/>
        </w:rPr>
        <w:t>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r w:rsidRPr="001803D7">
        <w:rPr>
          <w:rFonts w:cs="Times New Roman"/>
          <w:sz w:val="28"/>
          <w:szCs w:val="28"/>
          <w:lang w:val="kk-KZ"/>
        </w:rPr>
        <w:t xml:space="preserve"> </w:t>
      </w:r>
      <w:r w:rsidR="00AE7CE7">
        <w:rPr>
          <w:rFonts w:cs="Times New Roman"/>
          <w:sz w:val="28"/>
          <w:szCs w:val="28"/>
          <w:lang w:val="kk-KZ"/>
        </w:rPr>
        <w:t>Қ</w:t>
      </w:r>
      <w:r w:rsidRPr="001803D7">
        <w:rPr>
          <w:rFonts w:cs="Times New Roman"/>
          <w:sz w:val="28"/>
          <w:szCs w:val="28"/>
          <w:lang w:val="kk-KZ"/>
        </w:rPr>
        <w:t>айтадан дауысқа салу кезінде Мәжіліс Палата депутаттары жалпы санының үштен екісінің көпшілік даусымен бұрын қабылданған шешімді растаса, заң он күннің ішінде Президенттің қол қоюына беріледі.</w:t>
      </w:r>
      <w:r w:rsidR="00AE7CE7">
        <w:rPr>
          <w:rFonts w:cs="Times New Roman"/>
          <w:sz w:val="28"/>
          <w:szCs w:val="28"/>
          <w:lang w:val="kk-KZ"/>
        </w:rPr>
        <w:t xml:space="preserve"> Ал, егер </w:t>
      </w:r>
      <w:r w:rsidRPr="001803D7">
        <w:rPr>
          <w:rFonts w:cs="Times New Roman"/>
          <w:sz w:val="28"/>
          <w:szCs w:val="28"/>
          <w:lang w:val="kk-KZ"/>
        </w:rPr>
        <w:t>заң Мәжіліс депутаттарының көрсетілген көпшілік даусын алмаса, заң қабылданбады деп есептеледі және бастамашыға қайтарылады.</w:t>
      </w:r>
    </w:p>
    <w:p w:rsidR="00FB75D5" w:rsidRPr="00FB75D5" w:rsidRDefault="00FB75D5" w:rsidP="00AE7CE7">
      <w:pPr>
        <w:ind w:firstLine="709"/>
        <w:jc w:val="both"/>
        <w:rPr>
          <w:rFonts w:cs="Times New Roman"/>
          <w:sz w:val="28"/>
          <w:szCs w:val="28"/>
          <w:lang w:val="kk-KZ"/>
        </w:rPr>
      </w:pPr>
      <w:r>
        <w:rPr>
          <w:rFonts w:cs="Times New Roman"/>
          <w:sz w:val="28"/>
          <w:szCs w:val="28"/>
          <w:lang w:val="kk-KZ"/>
        </w:rPr>
        <w:t>Айта кететіні,</w:t>
      </w:r>
      <w:r w:rsidRPr="00FB75D5">
        <w:rPr>
          <w:sz w:val="28"/>
          <w:szCs w:val="28"/>
          <w:lang w:val="kk-KZ"/>
        </w:rPr>
        <w:t xml:space="preserve"> Үкiмет енгiзген заң жобасының қабылданбауына байланысты Премьер-Министр Парламент Палаталарының бiрлескен </w:t>
      </w:r>
      <w:r w:rsidRPr="00FB75D5">
        <w:rPr>
          <w:sz w:val="28"/>
          <w:szCs w:val="28"/>
          <w:lang w:val="kk-KZ"/>
        </w:rPr>
        <w:lastRenderedPageBreak/>
        <w:t>отырысында Үкiметке сенiм бiлдiру туралы мәселе қоюға құқылы. Бұл мәселе бойынша дауысқа салу сенiм бiлдiру туралы мәселе қойылған кезден бастап кемінде қырық сегiз сағаттан соң өткiзiледi. Егер сенiмсiздiк бiлдiру туралы ұсыныс әр Палата депутаттары жалпы санының көпшілік даусын ала алмаса, заң жобасы дауысқа салынбай қабылданды деп есептеледі. Алайда Үкiмет бұл құқықты жылына екi реттен артық пайдалана алмайды.</w:t>
      </w:r>
    </w:p>
    <w:p w:rsidR="00FB75D5" w:rsidRDefault="00FB75D5" w:rsidP="00A17C4D">
      <w:pPr>
        <w:ind w:firstLine="709"/>
        <w:jc w:val="both"/>
        <w:rPr>
          <w:sz w:val="28"/>
          <w:szCs w:val="28"/>
          <w:lang w:val="kk-KZ"/>
        </w:rPr>
      </w:pPr>
      <w:r>
        <w:rPr>
          <w:rFonts w:cs="Times New Roman"/>
          <w:sz w:val="28"/>
          <w:szCs w:val="28"/>
          <w:lang w:val="kk-KZ"/>
        </w:rPr>
        <w:t>Парламентте қабылданған з</w:t>
      </w:r>
      <w:r w:rsidRPr="00781187">
        <w:rPr>
          <w:rFonts w:cs="Times New Roman"/>
          <w:sz w:val="28"/>
          <w:szCs w:val="28"/>
          <w:lang w:val="kk-KZ"/>
        </w:rPr>
        <w:t>аң</w:t>
      </w:r>
      <w:r>
        <w:rPr>
          <w:rFonts w:cs="Times New Roman"/>
          <w:sz w:val="28"/>
          <w:szCs w:val="28"/>
          <w:lang w:val="kk-KZ"/>
        </w:rPr>
        <w:t xml:space="preserve"> Президентке қол қоюға ұсынылады.</w:t>
      </w:r>
      <w:r w:rsidR="0050162A">
        <w:rPr>
          <w:rFonts w:cs="Times New Roman"/>
          <w:sz w:val="28"/>
          <w:szCs w:val="28"/>
          <w:lang w:val="kk-KZ"/>
        </w:rPr>
        <w:t xml:space="preserve"> </w:t>
      </w:r>
      <w:r w:rsidRPr="00FB75D5">
        <w:rPr>
          <w:sz w:val="28"/>
          <w:szCs w:val="28"/>
          <w:lang w:val="kk-KZ"/>
        </w:rPr>
        <w:t xml:space="preserve">Республиканың заңдары </w:t>
      </w:r>
      <w:r w:rsidR="0050162A">
        <w:rPr>
          <w:sz w:val="28"/>
          <w:szCs w:val="28"/>
          <w:lang w:val="kk-KZ"/>
        </w:rPr>
        <w:t xml:space="preserve">оған </w:t>
      </w:r>
      <w:r w:rsidRPr="00FB75D5">
        <w:rPr>
          <w:sz w:val="28"/>
          <w:szCs w:val="28"/>
          <w:lang w:val="kk-KZ"/>
        </w:rPr>
        <w:t>Республика Президентi қол қойғаннан кейiн күшiне енедi.</w:t>
      </w:r>
    </w:p>
    <w:p w:rsidR="00FB75D5" w:rsidRDefault="00FB75D5" w:rsidP="00A17C4D">
      <w:pPr>
        <w:ind w:firstLine="709"/>
        <w:jc w:val="both"/>
        <w:rPr>
          <w:sz w:val="28"/>
          <w:szCs w:val="28"/>
          <w:lang w:val="kk-KZ"/>
        </w:rPr>
      </w:pPr>
    </w:p>
    <w:p w:rsidR="00D02E73" w:rsidRDefault="00D02E73" w:rsidP="00A17C4D">
      <w:pPr>
        <w:ind w:firstLine="709"/>
        <w:jc w:val="both"/>
        <w:rPr>
          <w:sz w:val="28"/>
          <w:szCs w:val="28"/>
          <w:lang w:val="kk-KZ"/>
        </w:rPr>
      </w:pPr>
    </w:p>
    <w:p w:rsidR="00D02E73" w:rsidRDefault="00D02E73" w:rsidP="00A17C4D">
      <w:pPr>
        <w:ind w:firstLine="709"/>
        <w:jc w:val="both"/>
        <w:rPr>
          <w:sz w:val="28"/>
          <w:szCs w:val="28"/>
          <w:lang w:val="kk-KZ"/>
        </w:rPr>
      </w:pPr>
    </w:p>
    <w:p w:rsidR="00D02E73" w:rsidRDefault="00D02E73" w:rsidP="00A17C4D">
      <w:pPr>
        <w:ind w:firstLine="709"/>
        <w:jc w:val="both"/>
        <w:rPr>
          <w:sz w:val="28"/>
          <w:szCs w:val="28"/>
          <w:lang w:val="kk-KZ"/>
        </w:rPr>
      </w:pPr>
    </w:p>
    <w:p w:rsidR="00D02E73" w:rsidRPr="00781187" w:rsidRDefault="00D02E73" w:rsidP="00D02E73">
      <w:pPr>
        <w:ind w:firstLine="709"/>
        <w:jc w:val="both"/>
        <w:rPr>
          <w:rFonts w:cs="Times New Roman"/>
          <w:sz w:val="28"/>
          <w:szCs w:val="28"/>
          <w:lang w:val="kk-KZ"/>
        </w:rPr>
      </w:pPr>
      <w:r w:rsidRPr="00781187">
        <w:rPr>
          <w:rFonts w:cs="Times New Roman"/>
          <w:b/>
          <w:sz w:val="28"/>
          <w:szCs w:val="28"/>
          <w:lang w:val="kk-KZ"/>
        </w:rPr>
        <w:t>Тақырып</w:t>
      </w:r>
      <w:r>
        <w:rPr>
          <w:rFonts w:cs="Times New Roman"/>
          <w:b/>
          <w:sz w:val="28"/>
          <w:szCs w:val="28"/>
          <w:lang w:val="kk-KZ"/>
        </w:rPr>
        <w:t xml:space="preserve"> </w:t>
      </w:r>
      <w:r>
        <w:rPr>
          <w:rFonts w:cs="Times New Roman"/>
          <w:b/>
          <w:sz w:val="28"/>
          <w:szCs w:val="28"/>
          <w:lang w:val="kk-KZ"/>
        </w:rPr>
        <w:t>7</w:t>
      </w:r>
      <w:r w:rsidRPr="00781187">
        <w:rPr>
          <w:rFonts w:cs="Times New Roman"/>
          <w:b/>
          <w:sz w:val="28"/>
          <w:szCs w:val="28"/>
          <w:lang w:val="kk-KZ"/>
        </w:rPr>
        <w:t xml:space="preserve">: </w:t>
      </w:r>
      <w:r w:rsidRPr="00D02E73">
        <w:rPr>
          <w:b/>
          <w:sz w:val="28"/>
          <w:szCs w:val="28"/>
          <w:lang w:val="kk-KZ"/>
        </w:rPr>
        <w:t>Заңға Президенттің қол қоюы және жариялау тәртібі</w:t>
      </w:r>
      <w:r w:rsidRPr="00D02E73">
        <w:rPr>
          <w:rFonts w:cs="Times New Roman"/>
          <w:b/>
          <w:sz w:val="28"/>
          <w:szCs w:val="28"/>
          <w:lang w:val="kk-KZ"/>
        </w:rPr>
        <w:t xml:space="preserve"> </w:t>
      </w:r>
      <w:r w:rsidRPr="00CD0754">
        <w:rPr>
          <w:rFonts w:cs="Times New Roman"/>
          <w:b/>
          <w:sz w:val="28"/>
          <w:szCs w:val="28"/>
          <w:lang w:val="kk-KZ"/>
        </w:rPr>
        <w:t xml:space="preserve">- </w:t>
      </w:r>
      <w:r>
        <w:rPr>
          <w:rFonts w:cs="Times New Roman"/>
          <w:b/>
          <w:sz w:val="28"/>
          <w:szCs w:val="28"/>
          <w:lang w:val="kk-KZ"/>
        </w:rPr>
        <w:t>7</w:t>
      </w:r>
      <w:r w:rsidRPr="00D0302D">
        <w:rPr>
          <w:rFonts w:cs="Times New Roman"/>
          <w:b/>
          <w:sz w:val="28"/>
          <w:szCs w:val="28"/>
          <w:lang w:val="kk-KZ"/>
        </w:rPr>
        <w:t xml:space="preserve"> апта, 4 сағат</w:t>
      </w:r>
    </w:p>
    <w:p w:rsidR="00D02E73" w:rsidRPr="003A6DF3" w:rsidRDefault="00D02E73" w:rsidP="00D02E73">
      <w:pPr>
        <w:autoSpaceDE w:val="0"/>
        <w:autoSpaceDN w:val="0"/>
        <w:adjustRightInd w:val="0"/>
        <w:ind w:firstLine="709"/>
        <w:jc w:val="both"/>
        <w:rPr>
          <w:rFonts w:cs="Times New Roman"/>
          <w:b/>
          <w:bCs/>
          <w:i/>
          <w:iCs/>
          <w:sz w:val="26"/>
          <w:szCs w:val="26"/>
          <w:lang w:val="kk-KZ"/>
        </w:rPr>
      </w:pPr>
      <w:r w:rsidRPr="003A6DF3">
        <w:rPr>
          <w:rFonts w:cs="Times New Roman"/>
          <w:b/>
          <w:bCs/>
          <w:sz w:val="26"/>
          <w:szCs w:val="26"/>
          <w:lang w:val="kk-KZ"/>
        </w:rPr>
        <w:t xml:space="preserve">Мақсаты: </w:t>
      </w:r>
      <w:r w:rsidRPr="003A6DF3">
        <w:rPr>
          <w:rFonts w:cs="Times New Roman"/>
          <w:sz w:val="26"/>
          <w:szCs w:val="26"/>
          <w:lang w:val="kk-KZ"/>
        </w:rPr>
        <w:t>Заң</w:t>
      </w:r>
      <w:r w:rsidR="0083285B">
        <w:rPr>
          <w:rFonts w:cs="Times New Roman"/>
          <w:sz w:val="26"/>
          <w:szCs w:val="26"/>
          <w:lang w:val="kk-KZ"/>
        </w:rPr>
        <w:t xml:space="preserve">ға Президенттің қол қоюының (қоймауының) </w:t>
      </w:r>
      <w:r w:rsidR="0083285B" w:rsidRPr="003A6DF3">
        <w:rPr>
          <w:rFonts w:cs="Times New Roman"/>
          <w:sz w:val="26"/>
          <w:szCs w:val="26"/>
          <w:lang w:val="kk-KZ"/>
        </w:rPr>
        <w:t>құқықтық реттелуін ашып</w:t>
      </w:r>
      <w:r w:rsidR="0083285B">
        <w:rPr>
          <w:rFonts w:cs="Times New Roman"/>
          <w:sz w:val="26"/>
          <w:szCs w:val="26"/>
          <w:lang w:val="kk-KZ"/>
        </w:rPr>
        <w:t xml:space="preserve">, </w:t>
      </w:r>
      <w:r w:rsidR="0083285B">
        <w:rPr>
          <w:rFonts w:cs="Times New Roman"/>
          <w:sz w:val="26"/>
          <w:szCs w:val="26"/>
          <w:lang w:val="kk-KZ"/>
        </w:rPr>
        <w:t xml:space="preserve">Президенттің заңдарға қарсылық білдіруінің себептерін анықтау, талдау </w:t>
      </w:r>
    </w:p>
    <w:p w:rsidR="00D02E73" w:rsidRPr="003A6DF3" w:rsidRDefault="00D02E73" w:rsidP="00D02E73">
      <w:pPr>
        <w:autoSpaceDE w:val="0"/>
        <w:autoSpaceDN w:val="0"/>
        <w:adjustRightInd w:val="0"/>
        <w:ind w:firstLine="709"/>
        <w:jc w:val="both"/>
        <w:rPr>
          <w:rFonts w:cs="Times New Roman"/>
          <w:sz w:val="26"/>
          <w:szCs w:val="26"/>
          <w:lang w:val="kk-KZ"/>
        </w:rPr>
      </w:pPr>
      <w:r>
        <w:rPr>
          <w:rFonts w:cs="Times New Roman"/>
          <w:b/>
          <w:bCs/>
          <w:sz w:val="26"/>
          <w:szCs w:val="26"/>
          <w:lang w:val="kk-KZ"/>
        </w:rPr>
        <w:t>Сұрақтар</w:t>
      </w:r>
      <w:r w:rsidRPr="003A6DF3">
        <w:rPr>
          <w:rFonts w:cs="Times New Roman"/>
          <w:b/>
          <w:bCs/>
          <w:sz w:val="26"/>
          <w:szCs w:val="26"/>
          <w:lang w:val="kk-KZ"/>
        </w:rPr>
        <w:t xml:space="preserve">: </w:t>
      </w:r>
    </w:p>
    <w:p w:rsidR="00D02E73" w:rsidRDefault="0083285B" w:rsidP="00A17C4D">
      <w:pPr>
        <w:ind w:firstLine="709"/>
        <w:jc w:val="both"/>
        <w:rPr>
          <w:sz w:val="28"/>
          <w:szCs w:val="28"/>
          <w:lang w:val="kk-KZ"/>
        </w:rPr>
      </w:pPr>
      <w:r>
        <w:rPr>
          <w:sz w:val="28"/>
          <w:szCs w:val="28"/>
          <w:lang w:val="kk-KZ"/>
        </w:rPr>
        <w:t>1. Заңға Президенттің қол қою тәртібі</w:t>
      </w:r>
    </w:p>
    <w:p w:rsidR="0083285B" w:rsidRDefault="0083285B" w:rsidP="00A17C4D">
      <w:pPr>
        <w:ind w:firstLine="709"/>
        <w:jc w:val="both"/>
        <w:rPr>
          <w:sz w:val="28"/>
          <w:szCs w:val="28"/>
          <w:lang w:val="kk-KZ"/>
        </w:rPr>
      </w:pPr>
      <w:r>
        <w:rPr>
          <w:sz w:val="28"/>
          <w:szCs w:val="28"/>
          <w:lang w:val="kk-KZ"/>
        </w:rPr>
        <w:t>2. Президенттің қарсылығының Парламентте қаралу</w:t>
      </w:r>
      <w:r w:rsidR="00EB53F1">
        <w:rPr>
          <w:sz w:val="28"/>
          <w:szCs w:val="28"/>
          <w:lang w:val="kk-KZ"/>
        </w:rPr>
        <w:t>ы, қарсылықты еңсеру</w:t>
      </w:r>
      <w:r>
        <w:rPr>
          <w:sz w:val="28"/>
          <w:szCs w:val="28"/>
          <w:lang w:val="kk-KZ"/>
        </w:rPr>
        <w:t xml:space="preserve"> тәртібі</w:t>
      </w:r>
    </w:p>
    <w:p w:rsidR="00D02E73" w:rsidRDefault="0083285B" w:rsidP="00A17C4D">
      <w:pPr>
        <w:ind w:firstLine="709"/>
        <w:jc w:val="both"/>
        <w:rPr>
          <w:sz w:val="28"/>
          <w:szCs w:val="28"/>
          <w:lang w:val="kk-KZ"/>
        </w:rPr>
      </w:pPr>
      <w:r>
        <w:rPr>
          <w:sz w:val="28"/>
          <w:szCs w:val="28"/>
          <w:lang w:val="kk-KZ"/>
        </w:rPr>
        <w:t>3. Президенттің Парламент қабылдаған заңдарға қарсылық білдіру себептері</w:t>
      </w:r>
      <w:r w:rsidR="00EB53F1">
        <w:rPr>
          <w:sz w:val="28"/>
          <w:szCs w:val="28"/>
          <w:lang w:val="kk-KZ"/>
        </w:rPr>
        <w:t xml:space="preserve"> және практикасы</w:t>
      </w:r>
    </w:p>
    <w:p w:rsidR="00D02E73" w:rsidRDefault="00D02E73" w:rsidP="00A17C4D">
      <w:pPr>
        <w:ind w:firstLine="709"/>
        <w:jc w:val="both"/>
        <w:rPr>
          <w:sz w:val="28"/>
          <w:szCs w:val="28"/>
          <w:lang w:val="kk-KZ"/>
        </w:rPr>
      </w:pPr>
    </w:p>
    <w:p w:rsidR="00292E8F" w:rsidRPr="001A0ACB" w:rsidRDefault="00292E8F" w:rsidP="00292E8F">
      <w:pPr>
        <w:ind w:firstLine="709"/>
        <w:jc w:val="both"/>
        <w:rPr>
          <w:rFonts w:cs="Times New Roman"/>
          <w:color w:val="000000"/>
          <w:spacing w:val="2"/>
          <w:sz w:val="28"/>
          <w:szCs w:val="28"/>
          <w:lang w:val="kk-KZ"/>
        </w:rPr>
      </w:pPr>
      <w:r w:rsidRPr="00292E8F">
        <w:rPr>
          <w:rFonts w:cs="Times New Roman"/>
          <w:color w:val="000000"/>
          <w:spacing w:val="2"/>
          <w:sz w:val="28"/>
          <w:szCs w:val="28"/>
          <w:lang w:val="kk-KZ"/>
        </w:rPr>
        <w:t xml:space="preserve">Заңды Президентке қол қоюға ұсыну және оған Президенттің қол қоюы </w:t>
      </w:r>
      <w:r w:rsidRPr="001A0ACB">
        <w:rPr>
          <w:rFonts w:cs="Times New Roman"/>
          <w:color w:val="000000"/>
          <w:spacing w:val="2"/>
          <w:sz w:val="28"/>
          <w:szCs w:val="28"/>
          <w:lang w:val="kk-KZ"/>
        </w:rPr>
        <w:t>- бұл Парламентте заң шығару процесінің аяқтаушы сатысы, Парламент қабырғасында қызу талас-тартыстардан, талқылаулардан өткен заңға Президенттің қояр нүктесі. Парламент қабылдаған заңдар оларға Республика Президенті қол қойғаннан кейін барып күшіне енеді. Парламент қабылдап, он күн ішінде қол қоюға ұсынылған заңға Президент біріншіден, қол қояды немесе қол қоймай оны кері қайтарады. Бірінші жағдайда Президенттің заңға қол қоюы бір ай ішінде жүзеге асырылады және ол заң жариялануға жатады. Аталған мерзім ішінде Парламентке қайтарылмаған заң қол қойылды деп саналады. Екінші жағдайда Президент заңға қол қоймай оны Парламентке қайтарады. Парламент қабылдаған заңға қол қоймау және қайта қарау үшін кері қайтару құқығы - бұл Президенттің заң шығармашылықты ең бір маңызды өкілеттіктерінің бірі. Бұл құқықтың маңызының өскені соншалық, қазіргі конституциялық құқықта ол ерекше құқықтық институт ретінде қаралады. Заңи әдебиеттерде бұл институт вето құқығы («veto» латын сөзі - тыйым саламын) деп аталады. Президент қол қоймай, кері қайтарған заң немесе оның жекелеген баптары Парламентте қайта талқыланып, дауысқа салынады.</w:t>
      </w:r>
    </w:p>
    <w:p w:rsidR="00292E8F" w:rsidRPr="001A0ACB" w:rsidRDefault="00292E8F" w:rsidP="00292E8F">
      <w:pPr>
        <w:ind w:firstLine="709"/>
        <w:jc w:val="both"/>
        <w:rPr>
          <w:rFonts w:cs="Times New Roman"/>
          <w:sz w:val="28"/>
          <w:szCs w:val="28"/>
          <w:lang w:val="kk-KZ"/>
        </w:rPr>
      </w:pPr>
      <w:r w:rsidRPr="001A0ACB">
        <w:rPr>
          <w:rFonts w:cs="Times New Roman"/>
          <w:sz w:val="28"/>
          <w:szCs w:val="28"/>
          <w:lang w:val="kk-KZ"/>
        </w:rPr>
        <w:t xml:space="preserve">Президент атқару билігі басшысы болып табылатын мемлекеттердің заң шығару практикасын зерттеу Президенттің вето құқығы атқару билігінің заң </w:t>
      </w:r>
      <w:r w:rsidRPr="001A0ACB">
        <w:rPr>
          <w:rFonts w:cs="Times New Roman"/>
          <w:sz w:val="28"/>
          <w:szCs w:val="28"/>
          <w:lang w:val="kk-KZ"/>
        </w:rPr>
        <w:lastRenderedPageBreak/>
        <w:t>шығару билігіне ықпал етуінің күшті қаруы болып табылатындығын көрсетеді. Бұған дәлел ретінде 200 жыл ішінде АҚШ Конгрессінің Президент ветосының жалпы санының шамамен 3% ға</w:t>
      </w:r>
      <w:r>
        <w:rPr>
          <w:rFonts w:cs="Times New Roman"/>
          <w:sz w:val="28"/>
          <w:szCs w:val="28"/>
          <w:lang w:val="kk-KZ"/>
        </w:rPr>
        <w:t>на еңсере алғанын айтуға болады.</w:t>
      </w:r>
    </w:p>
    <w:p w:rsidR="00292E8F" w:rsidRDefault="00292E8F" w:rsidP="00292E8F">
      <w:pPr>
        <w:autoSpaceDE w:val="0"/>
        <w:ind w:firstLine="709"/>
        <w:jc w:val="both"/>
        <w:rPr>
          <w:rFonts w:cs="Times New Roman"/>
          <w:sz w:val="28"/>
          <w:szCs w:val="28"/>
          <w:lang w:val="kk-KZ"/>
        </w:rPr>
      </w:pPr>
      <w:r w:rsidRPr="00822856">
        <w:rPr>
          <w:rFonts w:cs="Times New Roman"/>
          <w:sz w:val="28"/>
          <w:szCs w:val="28"/>
          <w:lang w:val="kk-KZ"/>
        </w:rPr>
        <w:t xml:space="preserve">Қaзaқстaндa </w:t>
      </w:r>
      <w:r>
        <w:rPr>
          <w:rFonts w:cs="Times New Roman"/>
          <w:sz w:val="28"/>
          <w:szCs w:val="28"/>
          <w:lang w:val="kk-KZ"/>
        </w:rPr>
        <w:t>Президент</w:t>
      </w:r>
      <w:r w:rsidRPr="00822856">
        <w:rPr>
          <w:rFonts w:cs="Times New Roman"/>
          <w:sz w:val="28"/>
          <w:szCs w:val="28"/>
          <w:lang w:val="kk-KZ"/>
        </w:rPr>
        <w:t xml:space="preserve"> </w:t>
      </w:r>
      <w:r>
        <w:rPr>
          <w:rFonts w:cs="Times New Roman"/>
          <w:sz w:val="28"/>
          <w:szCs w:val="28"/>
          <w:lang w:val="kk-KZ"/>
        </w:rPr>
        <w:t xml:space="preserve">қарсылықты </w:t>
      </w:r>
      <w:r w:rsidRPr="00822856">
        <w:rPr>
          <w:rFonts w:cs="Times New Roman"/>
          <w:sz w:val="28"/>
          <w:szCs w:val="28"/>
          <w:lang w:val="kk-KZ"/>
        </w:rPr>
        <w:t xml:space="preserve">зaңғa </w:t>
      </w:r>
      <w:r>
        <w:rPr>
          <w:rFonts w:cs="Times New Roman"/>
          <w:sz w:val="28"/>
          <w:szCs w:val="28"/>
          <w:lang w:val="kk-KZ"/>
        </w:rPr>
        <w:t xml:space="preserve">толығымен </w:t>
      </w:r>
      <w:r w:rsidRPr="00822856">
        <w:rPr>
          <w:rFonts w:cs="Times New Roman"/>
          <w:sz w:val="28"/>
          <w:szCs w:val="28"/>
          <w:lang w:val="kk-KZ"/>
        </w:rPr>
        <w:t xml:space="preserve">немесе оның кейбiр </w:t>
      </w:r>
      <w:r>
        <w:rPr>
          <w:rFonts w:cs="Times New Roman"/>
          <w:sz w:val="28"/>
          <w:szCs w:val="28"/>
          <w:lang w:val="kk-KZ"/>
        </w:rPr>
        <w:t xml:space="preserve">жеке </w:t>
      </w:r>
      <w:r w:rsidRPr="00822856">
        <w:rPr>
          <w:rFonts w:cs="Times New Roman"/>
          <w:sz w:val="28"/>
          <w:szCs w:val="28"/>
          <w:lang w:val="kk-KZ"/>
        </w:rPr>
        <w:t xml:space="preserve">бaптaрынa </w:t>
      </w:r>
      <w:r>
        <w:rPr>
          <w:rFonts w:cs="Times New Roman"/>
          <w:sz w:val="28"/>
          <w:szCs w:val="28"/>
          <w:lang w:val="kk-KZ"/>
        </w:rPr>
        <w:t xml:space="preserve">білдіруі </w:t>
      </w:r>
      <w:r w:rsidRPr="00822856">
        <w:rPr>
          <w:rFonts w:cs="Times New Roman"/>
          <w:sz w:val="28"/>
          <w:szCs w:val="28"/>
          <w:lang w:val="kk-KZ"/>
        </w:rPr>
        <w:t>мүмкiн. Әдетте</w:t>
      </w:r>
      <w:r>
        <w:rPr>
          <w:rFonts w:cs="Times New Roman"/>
          <w:sz w:val="28"/>
          <w:szCs w:val="28"/>
          <w:lang w:val="kk-KZ"/>
        </w:rPr>
        <w:t>,</w:t>
      </w:r>
      <w:r w:rsidRPr="00822856">
        <w:rPr>
          <w:rFonts w:cs="Times New Roman"/>
          <w:sz w:val="28"/>
          <w:szCs w:val="28"/>
          <w:lang w:val="kk-KZ"/>
        </w:rPr>
        <w:t xml:space="preserve"> Президенттiң ветосы aбсолюттi, яғни еңсерiлмейтiн институт емес. Республикa зaң</w:t>
      </w:r>
      <w:r>
        <w:rPr>
          <w:rFonts w:cs="Times New Roman"/>
          <w:sz w:val="28"/>
          <w:szCs w:val="28"/>
          <w:lang w:val="kk-KZ"/>
        </w:rPr>
        <w:t>намасымен ҚР Пaрлaментін</w:t>
      </w:r>
      <w:r w:rsidRPr="00822856">
        <w:rPr>
          <w:rFonts w:cs="Times New Roman"/>
          <w:sz w:val="28"/>
          <w:szCs w:val="28"/>
          <w:lang w:val="kk-KZ"/>
        </w:rPr>
        <w:t xml:space="preserve">е Президент қaрсылық бiлдiрген зaңды қaйтa қaрaу кезiнде оның пiкiрiмен келiспеуге, яғни зaңды </w:t>
      </w:r>
      <w:r>
        <w:rPr>
          <w:rFonts w:cs="Times New Roman"/>
          <w:sz w:val="28"/>
          <w:szCs w:val="28"/>
          <w:lang w:val="kk-KZ"/>
        </w:rPr>
        <w:t xml:space="preserve">белгілі бір </w:t>
      </w:r>
      <w:r w:rsidRPr="00822856">
        <w:rPr>
          <w:rFonts w:cs="Times New Roman"/>
          <w:sz w:val="28"/>
          <w:szCs w:val="28"/>
          <w:lang w:val="kk-KZ"/>
        </w:rPr>
        <w:t>көпшiлiк дaуыс сaнымен бұрынғы редaкция</w:t>
      </w:r>
      <w:r>
        <w:rPr>
          <w:rFonts w:cs="Times New Roman"/>
          <w:sz w:val="28"/>
          <w:szCs w:val="28"/>
          <w:lang w:val="kk-KZ"/>
        </w:rPr>
        <w:t>сын</w:t>
      </w:r>
      <w:r w:rsidRPr="00822856">
        <w:rPr>
          <w:rFonts w:cs="Times New Roman"/>
          <w:sz w:val="28"/>
          <w:szCs w:val="28"/>
          <w:lang w:val="kk-KZ"/>
        </w:rPr>
        <w:t xml:space="preserve">дa қaбылдaуғa мүмкiндiк берiлген. Пaрлaмент </w:t>
      </w:r>
      <w:r>
        <w:rPr>
          <w:rFonts w:cs="Times New Roman"/>
          <w:sz w:val="28"/>
          <w:szCs w:val="28"/>
          <w:lang w:val="kk-KZ"/>
        </w:rPr>
        <w:t xml:space="preserve">қарсылық білдірілген заңды </w:t>
      </w:r>
      <w:r w:rsidRPr="00822856">
        <w:rPr>
          <w:rFonts w:cs="Times New Roman"/>
          <w:sz w:val="28"/>
          <w:szCs w:val="28"/>
          <w:lang w:val="kk-KZ"/>
        </w:rPr>
        <w:t xml:space="preserve">қaйтa қaрaу aрқылы және </w:t>
      </w:r>
      <w:r>
        <w:rPr>
          <w:rFonts w:cs="Times New Roman"/>
          <w:sz w:val="28"/>
          <w:szCs w:val="28"/>
          <w:lang w:val="kk-KZ"/>
        </w:rPr>
        <w:t xml:space="preserve">ол </w:t>
      </w:r>
      <w:r w:rsidRPr="00822856">
        <w:rPr>
          <w:rFonts w:cs="Times New Roman"/>
          <w:sz w:val="28"/>
          <w:szCs w:val="28"/>
          <w:lang w:val="kk-KZ"/>
        </w:rPr>
        <w:t xml:space="preserve">зaңды квaлификaциялaнғaн көпшiлiк дaуыспен қaйтa қaбылдaу aрқылы </w:t>
      </w:r>
      <w:r>
        <w:rPr>
          <w:rFonts w:cs="Times New Roman"/>
          <w:sz w:val="28"/>
          <w:szCs w:val="28"/>
          <w:lang w:val="kk-KZ"/>
        </w:rPr>
        <w:t xml:space="preserve">Президенттің қарсылығын </w:t>
      </w:r>
      <w:r w:rsidRPr="00822856">
        <w:rPr>
          <w:rFonts w:cs="Times New Roman"/>
          <w:sz w:val="28"/>
          <w:szCs w:val="28"/>
          <w:lang w:val="kk-KZ"/>
        </w:rPr>
        <w:t xml:space="preserve">еңсере aлaды. </w:t>
      </w:r>
    </w:p>
    <w:p w:rsidR="00292E8F" w:rsidRPr="00995F01" w:rsidRDefault="00292E8F" w:rsidP="00292E8F">
      <w:pPr>
        <w:autoSpaceDE w:val="0"/>
        <w:ind w:firstLine="709"/>
        <w:jc w:val="both"/>
        <w:rPr>
          <w:sz w:val="28"/>
          <w:szCs w:val="28"/>
          <w:lang w:val="kk-KZ"/>
        </w:rPr>
      </w:pPr>
      <w:r w:rsidRPr="00822856">
        <w:rPr>
          <w:rFonts w:cs="Times New Roman"/>
          <w:sz w:val="28"/>
          <w:szCs w:val="28"/>
          <w:lang w:val="kk-KZ"/>
        </w:rPr>
        <w:t>Қ</w:t>
      </w:r>
      <w:r>
        <w:rPr>
          <w:rFonts w:cs="Times New Roman"/>
          <w:sz w:val="28"/>
          <w:szCs w:val="28"/>
          <w:lang w:val="kk-KZ"/>
        </w:rPr>
        <w:t xml:space="preserve">азақстан </w:t>
      </w:r>
      <w:r w:rsidRPr="00822856">
        <w:rPr>
          <w:rFonts w:cs="Times New Roman"/>
          <w:sz w:val="28"/>
          <w:szCs w:val="28"/>
          <w:lang w:val="kk-KZ"/>
        </w:rPr>
        <w:t>Р</w:t>
      </w:r>
      <w:r>
        <w:rPr>
          <w:rFonts w:cs="Times New Roman"/>
          <w:sz w:val="28"/>
          <w:szCs w:val="28"/>
          <w:lang w:val="kk-KZ"/>
        </w:rPr>
        <w:t>еспубликасының</w:t>
      </w:r>
      <w:r w:rsidRPr="00822856">
        <w:rPr>
          <w:rFonts w:cs="Times New Roman"/>
          <w:sz w:val="28"/>
          <w:szCs w:val="28"/>
          <w:lang w:val="kk-KZ"/>
        </w:rPr>
        <w:t xml:space="preserve"> </w:t>
      </w:r>
      <w:r>
        <w:rPr>
          <w:rFonts w:cs="Times New Roman"/>
          <w:sz w:val="28"/>
          <w:szCs w:val="28"/>
          <w:lang w:val="kk-KZ"/>
        </w:rPr>
        <w:t xml:space="preserve">конституциялық заңнамасын </w:t>
      </w:r>
      <w:r w:rsidRPr="00822856">
        <w:rPr>
          <w:rFonts w:cs="Times New Roman"/>
          <w:sz w:val="28"/>
          <w:szCs w:val="28"/>
          <w:lang w:val="kk-KZ"/>
        </w:rPr>
        <w:t xml:space="preserve">оқып, зерделеу Президенттiң Пaрлaмент </w:t>
      </w:r>
      <w:r>
        <w:rPr>
          <w:rFonts w:cs="Times New Roman"/>
          <w:sz w:val="28"/>
          <w:szCs w:val="28"/>
          <w:lang w:val="kk-KZ"/>
        </w:rPr>
        <w:t xml:space="preserve">қабылдаған </w:t>
      </w:r>
      <w:r w:rsidRPr="00822856">
        <w:rPr>
          <w:rFonts w:cs="Times New Roman"/>
          <w:sz w:val="28"/>
          <w:szCs w:val="28"/>
          <w:lang w:val="kk-KZ"/>
        </w:rPr>
        <w:t>зaң</w:t>
      </w:r>
      <w:r>
        <w:rPr>
          <w:rFonts w:cs="Times New Roman"/>
          <w:sz w:val="28"/>
          <w:szCs w:val="28"/>
          <w:lang w:val="kk-KZ"/>
        </w:rPr>
        <w:t>ғa қaрсылық білдіруінің</w:t>
      </w:r>
      <w:r w:rsidRPr="00822856">
        <w:rPr>
          <w:rFonts w:cs="Times New Roman"/>
          <w:sz w:val="28"/>
          <w:szCs w:val="28"/>
          <w:lang w:val="kk-KZ"/>
        </w:rPr>
        <w:t xml:space="preserve"> келесiдей түрлерiн бaйқaтaды:</w:t>
      </w:r>
      <w:r>
        <w:rPr>
          <w:rFonts w:cs="Times New Roman"/>
          <w:sz w:val="28"/>
          <w:szCs w:val="28"/>
          <w:lang w:val="kk-KZ"/>
        </w:rPr>
        <w:t xml:space="preserve"> біріншіден,</w:t>
      </w:r>
      <w:r w:rsidRPr="00822856">
        <w:rPr>
          <w:rFonts w:cs="Times New Roman"/>
          <w:sz w:val="28"/>
          <w:szCs w:val="28"/>
          <w:lang w:val="kk-KZ"/>
        </w:rPr>
        <w:t xml:space="preserve"> Президент зaңғa</w:t>
      </w:r>
      <w:r w:rsidRPr="00822856">
        <w:rPr>
          <w:rFonts w:cs="Times New Roman"/>
          <w:b/>
          <w:bCs/>
          <w:sz w:val="28"/>
          <w:szCs w:val="28"/>
          <w:lang w:val="kk-KZ"/>
        </w:rPr>
        <w:t xml:space="preserve"> </w:t>
      </w:r>
      <w:r w:rsidRPr="00822856">
        <w:rPr>
          <w:rFonts w:cs="Times New Roman"/>
          <w:sz w:val="28"/>
          <w:szCs w:val="28"/>
          <w:lang w:val="kk-KZ"/>
        </w:rPr>
        <w:t>тұтaстaй</w:t>
      </w:r>
      <w:r w:rsidRPr="00822856">
        <w:rPr>
          <w:rFonts w:cs="Times New Roman"/>
          <w:b/>
          <w:bCs/>
          <w:sz w:val="28"/>
          <w:szCs w:val="28"/>
          <w:lang w:val="kk-KZ"/>
        </w:rPr>
        <w:t xml:space="preserve"> </w:t>
      </w:r>
      <w:r w:rsidRPr="00822856">
        <w:rPr>
          <w:rFonts w:cs="Times New Roman"/>
          <w:sz w:val="28"/>
          <w:szCs w:val="28"/>
          <w:lang w:val="kk-KZ"/>
        </w:rPr>
        <w:t>қaрсылық бiлдiредi;</w:t>
      </w:r>
      <w:r>
        <w:rPr>
          <w:rFonts w:cs="Times New Roman"/>
          <w:sz w:val="28"/>
          <w:szCs w:val="28"/>
          <w:lang w:val="kk-KZ"/>
        </w:rPr>
        <w:t xml:space="preserve"> екіншіден,</w:t>
      </w:r>
      <w:r w:rsidRPr="00995F01">
        <w:rPr>
          <w:sz w:val="28"/>
          <w:szCs w:val="28"/>
          <w:lang w:val="kk-KZ"/>
        </w:rPr>
        <w:t xml:space="preserve"> Президент зaңғa тұтaстaй емес, оның жекелеген бaптaрынa қaрсылық бiлдiредi. </w:t>
      </w:r>
    </w:p>
    <w:p w:rsidR="00292E8F" w:rsidRDefault="00292E8F" w:rsidP="00292E8F">
      <w:pPr>
        <w:ind w:firstLine="709"/>
        <w:jc w:val="both"/>
        <w:rPr>
          <w:rFonts w:cs="Times New Roman"/>
          <w:sz w:val="28"/>
          <w:szCs w:val="28"/>
          <w:lang w:val="kk-KZ"/>
        </w:rPr>
      </w:pPr>
      <w:r>
        <w:rPr>
          <w:rFonts w:cs="Times New Roman"/>
          <w:sz w:val="28"/>
          <w:szCs w:val="28"/>
          <w:lang w:val="kk-KZ"/>
        </w:rPr>
        <w:t xml:space="preserve">Республика </w:t>
      </w:r>
      <w:r w:rsidRPr="00822856">
        <w:rPr>
          <w:rFonts w:cs="Times New Roman"/>
          <w:sz w:val="28"/>
          <w:szCs w:val="28"/>
          <w:lang w:val="kk-KZ"/>
        </w:rPr>
        <w:t>П</w:t>
      </w:r>
      <w:r>
        <w:rPr>
          <w:rFonts w:cs="Times New Roman"/>
          <w:sz w:val="28"/>
          <w:szCs w:val="28"/>
          <w:lang w:val="kk-KZ"/>
        </w:rPr>
        <w:t>резиденті</w:t>
      </w:r>
      <w:r w:rsidRPr="00822856">
        <w:rPr>
          <w:rFonts w:cs="Times New Roman"/>
          <w:sz w:val="28"/>
          <w:szCs w:val="28"/>
          <w:lang w:val="kk-KZ"/>
        </w:rPr>
        <w:t xml:space="preserve"> </w:t>
      </w:r>
      <w:r>
        <w:rPr>
          <w:rFonts w:cs="Times New Roman"/>
          <w:sz w:val="28"/>
          <w:szCs w:val="28"/>
          <w:lang w:val="kk-KZ"/>
        </w:rPr>
        <w:t>тиісті құқығын пайдалану арқылы нақты зaңның тұтастай немесе</w:t>
      </w:r>
      <w:r w:rsidRPr="00822856">
        <w:rPr>
          <w:rFonts w:cs="Times New Roman"/>
          <w:sz w:val="28"/>
          <w:szCs w:val="28"/>
          <w:lang w:val="kk-KZ"/>
        </w:rPr>
        <w:t xml:space="preserve"> </w:t>
      </w:r>
      <w:r>
        <w:rPr>
          <w:rFonts w:cs="Times New Roman"/>
          <w:sz w:val="28"/>
          <w:szCs w:val="28"/>
          <w:lang w:val="kk-KZ"/>
        </w:rPr>
        <w:t xml:space="preserve">оның жекелеген баптарының жаңа редакциясын туындaтуы мүмкiн, яғни заң тұтастай немесе ішінара басқа мәтінге ауысуы мүмкін. Ашып айтқанда, </w:t>
      </w:r>
      <w:r w:rsidRPr="00822856">
        <w:rPr>
          <w:rFonts w:cs="Times New Roman"/>
          <w:sz w:val="28"/>
          <w:szCs w:val="28"/>
          <w:lang w:val="kk-KZ"/>
        </w:rPr>
        <w:t>Пaрлaмент Президент</w:t>
      </w:r>
      <w:r>
        <w:rPr>
          <w:rFonts w:cs="Times New Roman"/>
          <w:sz w:val="28"/>
          <w:szCs w:val="28"/>
          <w:lang w:val="kk-KZ"/>
        </w:rPr>
        <w:t xml:space="preserve">тің қарсылығын </w:t>
      </w:r>
      <w:r w:rsidRPr="00822856">
        <w:rPr>
          <w:rFonts w:cs="Times New Roman"/>
          <w:sz w:val="28"/>
          <w:szCs w:val="28"/>
          <w:lang w:val="kk-KZ"/>
        </w:rPr>
        <w:t xml:space="preserve">еңсере aлмaғaн жaғдaйдa Президенттiң редaкциясындaғы </w:t>
      </w:r>
      <w:r>
        <w:rPr>
          <w:rFonts w:cs="Times New Roman"/>
          <w:sz w:val="28"/>
          <w:szCs w:val="28"/>
          <w:lang w:val="kk-KZ"/>
        </w:rPr>
        <w:t>заңның нұсқасын қабылдайды.</w:t>
      </w:r>
    </w:p>
    <w:p w:rsidR="00292E8F" w:rsidRDefault="00292E8F" w:rsidP="00292E8F">
      <w:pPr>
        <w:autoSpaceDE w:val="0"/>
        <w:ind w:firstLine="709"/>
        <w:jc w:val="both"/>
        <w:rPr>
          <w:rFonts w:cs="Times New Roman"/>
          <w:sz w:val="28"/>
          <w:szCs w:val="28"/>
          <w:lang w:val="kk-KZ"/>
        </w:rPr>
      </w:pPr>
      <w:r>
        <w:rPr>
          <w:rFonts w:cs="Times New Roman"/>
          <w:sz w:val="28"/>
          <w:szCs w:val="28"/>
          <w:lang w:val="kk-KZ"/>
        </w:rPr>
        <w:t>Республика Президентінің</w:t>
      </w:r>
      <w:r w:rsidRPr="00822856">
        <w:rPr>
          <w:rFonts w:cs="Times New Roman"/>
          <w:sz w:val="28"/>
          <w:szCs w:val="28"/>
          <w:lang w:val="kk-KZ"/>
        </w:rPr>
        <w:t xml:space="preserve"> </w:t>
      </w:r>
      <w:r>
        <w:rPr>
          <w:rFonts w:cs="Times New Roman"/>
          <w:sz w:val="28"/>
          <w:szCs w:val="28"/>
          <w:lang w:val="kk-KZ"/>
        </w:rPr>
        <w:t>Парламент қабылдаған заңға қарсылығының (</w:t>
      </w:r>
      <w:r w:rsidRPr="00822856">
        <w:rPr>
          <w:rFonts w:cs="Times New Roman"/>
          <w:sz w:val="28"/>
          <w:szCs w:val="28"/>
          <w:lang w:val="kk-KZ"/>
        </w:rPr>
        <w:t>вето</w:t>
      </w:r>
      <w:r>
        <w:rPr>
          <w:rFonts w:cs="Times New Roman"/>
          <w:sz w:val="28"/>
          <w:szCs w:val="28"/>
          <w:lang w:val="kk-KZ"/>
        </w:rPr>
        <w:t>сы</w:t>
      </w:r>
      <w:r w:rsidRPr="00822856">
        <w:rPr>
          <w:rFonts w:cs="Times New Roman"/>
          <w:sz w:val="28"/>
          <w:szCs w:val="28"/>
          <w:lang w:val="kk-KZ"/>
        </w:rPr>
        <w:t>ның</w:t>
      </w:r>
      <w:r>
        <w:rPr>
          <w:rFonts w:cs="Times New Roman"/>
          <w:sz w:val="28"/>
          <w:szCs w:val="28"/>
          <w:lang w:val="kk-KZ"/>
        </w:rPr>
        <w:t>) Пaрлaментте қaрaлу тәртiбi</w:t>
      </w:r>
      <w:r w:rsidRPr="00822856">
        <w:rPr>
          <w:rFonts w:cs="Times New Roman"/>
          <w:sz w:val="28"/>
          <w:szCs w:val="28"/>
          <w:lang w:val="kk-KZ"/>
        </w:rPr>
        <w:t xml:space="preserve"> </w:t>
      </w:r>
      <w:r>
        <w:rPr>
          <w:rFonts w:cs="Times New Roman"/>
          <w:sz w:val="28"/>
          <w:szCs w:val="28"/>
          <w:lang w:val="kk-KZ"/>
        </w:rPr>
        <w:t>«</w:t>
      </w:r>
      <w:r w:rsidRPr="00822856">
        <w:rPr>
          <w:rFonts w:cs="Times New Roman"/>
          <w:sz w:val="28"/>
          <w:szCs w:val="28"/>
          <w:lang w:val="kk-KZ"/>
        </w:rPr>
        <w:t xml:space="preserve">Қaзaқстaн Республикaсы Пaрлaментi және оның </w:t>
      </w:r>
      <w:r>
        <w:rPr>
          <w:rFonts w:cs="Times New Roman"/>
          <w:sz w:val="28"/>
          <w:szCs w:val="28"/>
          <w:lang w:val="kk-KZ"/>
        </w:rPr>
        <w:t>депутaттaрының мәртебесi турaлы»</w:t>
      </w:r>
      <w:r w:rsidRPr="00822856">
        <w:rPr>
          <w:rFonts w:cs="Times New Roman"/>
          <w:sz w:val="28"/>
          <w:szCs w:val="28"/>
          <w:lang w:val="kk-KZ"/>
        </w:rPr>
        <w:t xml:space="preserve"> конституциялық зaң</w:t>
      </w:r>
      <w:r>
        <w:rPr>
          <w:rFonts w:cs="Times New Roman"/>
          <w:sz w:val="28"/>
          <w:szCs w:val="28"/>
          <w:lang w:val="kk-KZ"/>
        </w:rPr>
        <w:t xml:space="preserve">да және ҚР Парламенті мен оның палаталарының регламенттерінде  реттелген. </w:t>
      </w:r>
    </w:p>
    <w:p w:rsidR="001546E6" w:rsidRDefault="001546E6" w:rsidP="001546E6">
      <w:pPr>
        <w:autoSpaceDE w:val="0"/>
        <w:ind w:firstLine="709"/>
        <w:jc w:val="both"/>
        <w:rPr>
          <w:rFonts w:cs="Times New Roman"/>
          <w:sz w:val="28"/>
          <w:szCs w:val="28"/>
          <w:lang w:val="kk-KZ"/>
        </w:rPr>
      </w:pPr>
      <w:r>
        <w:rPr>
          <w:rFonts w:cs="Times New Roman"/>
          <w:sz w:val="28"/>
          <w:szCs w:val="28"/>
          <w:lang w:val="kk-KZ"/>
        </w:rPr>
        <w:t>Парламенттің Президенттің қарсылығын туғызған заң мен оның баптарын қарау, талқылау процесі әртүрлі болады. Ол заңның түріне байланысты. Алдымен, Президенттің жаң заңға білдірген қарсылығын қарау процесіне келсек, ол келесідей сатыдан тұрады:</w:t>
      </w:r>
    </w:p>
    <w:p w:rsidR="001546E6" w:rsidRDefault="001546E6" w:rsidP="001546E6">
      <w:pPr>
        <w:autoSpaceDE w:val="0"/>
        <w:ind w:firstLine="709"/>
        <w:jc w:val="both"/>
        <w:rPr>
          <w:rFonts w:cs="Times New Roman"/>
          <w:color w:val="000000"/>
          <w:spacing w:val="2"/>
          <w:sz w:val="28"/>
          <w:szCs w:val="28"/>
          <w:shd w:val="clear" w:color="auto" w:fill="FFFFFF"/>
          <w:lang w:val="kk-KZ"/>
        </w:rPr>
      </w:pPr>
      <w:r>
        <w:rPr>
          <w:rFonts w:cs="Times New Roman"/>
          <w:sz w:val="28"/>
          <w:szCs w:val="28"/>
          <w:lang w:val="kk-KZ"/>
        </w:rPr>
        <w:t>1 саты - Мә</w:t>
      </w:r>
      <w:r w:rsidRPr="00326764">
        <w:rPr>
          <w:rFonts w:cs="Times New Roman"/>
          <w:sz w:val="28"/>
          <w:szCs w:val="28"/>
          <w:lang w:val="kk-KZ"/>
        </w:rPr>
        <w:t xml:space="preserve">жілістің тұрақты комитетінің қарауы. </w:t>
      </w:r>
      <w:r>
        <w:rPr>
          <w:rFonts w:cs="Times New Roman"/>
          <w:color w:val="000000"/>
          <w:spacing w:val="2"/>
          <w:sz w:val="28"/>
          <w:szCs w:val="28"/>
          <w:shd w:val="clear" w:color="auto" w:fill="FFFFFF"/>
          <w:lang w:val="kk-KZ"/>
        </w:rPr>
        <w:t>Бұл саты тиісті комитеттің Президенттің қарсылықтары бойынша қорытынды әзірлеп, тиісті заңды Мәжілістің жалпы отырысына шығарумен аяқталады.</w:t>
      </w:r>
    </w:p>
    <w:p w:rsidR="001546E6" w:rsidRDefault="001546E6" w:rsidP="001546E6">
      <w:pPr>
        <w:autoSpaceDE w:val="0"/>
        <w:ind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2 саты – Мәжілістің жалпы отырысында Президенттің қарсылығын туғызған заңды ( оның баптарын) қайта талқылап, дауысқа салу. Тиісті заңды (оның баптарын) қайта талқылап, ол бойынша дауыс беру нәтижесі екі түрлі салдардың бірін туындайды: </w:t>
      </w:r>
    </w:p>
    <w:p w:rsidR="001546E6" w:rsidRDefault="001546E6" w:rsidP="001546E6">
      <w:pPr>
        <w:pStyle w:val="ab"/>
        <w:widowControl/>
        <w:numPr>
          <w:ilvl w:val="0"/>
          <w:numId w:val="31"/>
        </w:numPr>
        <w:tabs>
          <w:tab w:val="left" w:pos="426"/>
        </w:tabs>
        <w:suppressAutoHyphens w:val="0"/>
        <w:autoSpaceDE w:val="0"/>
        <w:ind w:left="0" w:firstLine="0"/>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Парламенттің тиісті заң шығару процесі тоқтатылады. Оның себебі: Мәжілістің Президенттің қарсылығын еңсере алмауы. </w:t>
      </w:r>
    </w:p>
    <w:p w:rsidR="001546E6" w:rsidRDefault="001546E6" w:rsidP="001546E6">
      <w:pPr>
        <w:pStyle w:val="ab"/>
        <w:widowControl/>
        <w:numPr>
          <w:ilvl w:val="0"/>
          <w:numId w:val="31"/>
        </w:numPr>
        <w:tabs>
          <w:tab w:val="left" w:pos="426"/>
        </w:tabs>
        <w:suppressAutoHyphens w:val="0"/>
        <w:autoSpaceDE w:val="0"/>
        <w:ind w:left="0" w:firstLine="0"/>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Тиісті заң Президенттің қарсылықтарын қоса Сенатқа жіберіледі. Заң әрі қарай қарау үшін Сенатқа жіберіледі, егер Мәжіліс Палата депутаттарының жалпы санының үштен екісінің көпшілік даусымен Президенттің қарсылығын еңсерген болса. </w:t>
      </w:r>
    </w:p>
    <w:p w:rsidR="001546E6" w:rsidRPr="00147549"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3 саты – Сенат төрағасы белгіленген тиісті тұрақты комитеттің </w:t>
      </w:r>
      <w:r>
        <w:rPr>
          <w:rFonts w:cs="Times New Roman"/>
          <w:color w:val="000000"/>
          <w:spacing w:val="2"/>
          <w:sz w:val="28"/>
          <w:szCs w:val="28"/>
          <w:shd w:val="clear" w:color="auto" w:fill="FFFFFF"/>
          <w:lang w:val="kk-KZ"/>
        </w:rPr>
        <w:lastRenderedPageBreak/>
        <w:t xml:space="preserve">Президент қарсылық білдірген заңды немесе оның баптарын (Президенттің қарсылығын қоса) қарап, ол бойынша қорытынды әзірлеуі. Тиісті тұрақты комитет қорытынды әзірлегеннен кейін нақты заң не оның баптары Президенттің қарсылықтарымен бірге </w:t>
      </w:r>
      <w:r w:rsidRPr="00D739AE">
        <w:rPr>
          <w:rFonts w:cs="Times New Roman"/>
          <w:color w:val="000000"/>
          <w:spacing w:val="2"/>
          <w:sz w:val="28"/>
          <w:szCs w:val="28"/>
          <w:shd w:val="clear" w:color="auto" w:fill="FFFFFF"/>
          <w:lang w:val="kk-KZ"/>
        </w:rPr>
        <w:t>Сенаттың жалпы отырысына шығарылад</w:t>
      </w:r>
      <w:r>
        <w:rPr>
          <w:rFonts w:cs="Times New Roman"/>
          <w:color w:val="000000"/>
          <w:spacing w:val="2"/>
          <w:sz w:val="28"/>
          <w:szCs w:val="28"/>
          <w:shd w:val="clear" w:color="auto" w:fill="FFFFFF"/>
          <w:lang w:val="kk-KZ"/>
        </w:rPr>
        <w:t>ы.</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4 саты – Сенаттың жалпы отырысында тиісті заңды (оның баптарын), Президенттің қарсылығын қарауы. Сенат та Мәжіліс секілді Президенттің қарсылығымен қоса тиісті заңды не оның баптарын қарау нәтижесінде Палата депутаттарының жалпы санының кемінде үштен екісінің көпшілік даусымен Президенттің қарсылығын еңсеруі мүмкін немесе тиісті дауыс санын жинай алмауына байланысты еңсере алмауы мүмкін.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Сенат тиісті дауыс санымен Президенттің қарсылығын еңсерген жағдайда заң алғашқы редекциясында қабылданды деп есептеледі және Президентке қол қоюға жіберіледі. Ал, еңсере алмаса Парламенттің тиісті заң шығару процесі тоқтатылады, яғни заң қабылданбайды.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5 саты – Президенттің заңға қол қоюы.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Айта кететіні, Республика Президентінің Парламент қабылдаған заңға қарсылық білдіруі оның жалпы тиісті заңның қабылдануына қарсылығын білдірмейді. Нақты айтқанда, ол тиісті заңның қабылдануын құптауы мүмкін, бірақ Парламенттің қабылдаған нұсқасының ұнамауына байланысты оған қарсылық білдіреді. Мұндай жағдайда Президент тиісті заңға немесе оның баптарына қарсылық білдіре отырып, ол заңның не оның нақты баптарының (бабының) жаңа, яғни өзіндік нұсқасын ұсынуы мүмкін. Тиісінше, Парламент палаталарының бірі Президенттің қарсылығын еңсере алмаған жағдайда, Президенттің қарсылығын туғызған тиісті заңды қабылдау процесі тоқтатылады да, Президент тиісті заңның яғни өзіндік нұсқасын ұсынған болса сол – Президент ұсынған редакциядағы заң қабылданады.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Республика Президенті Парламент қабылдаған заңға немесе оның баптарына қарсылық білдіре отырып, тиісті заңға қатысты өзінің редакциясын ұсынған болса ол (заңның Президент ұсынған редакциясы) түпкілікті, яғни ақырғы болып табылмауы мүмкін. Себебі, республика заңнамасына сәйкес Президент қарсылықтарының Мәжілісте қаралуы барысында Президент депутаттардың ұсыныстарын, көзқарастарын ескере отырып, тиісті заңның өзі ұсынған редакциясын өзгертуі мүмкін. </w:t>
      </w:r>
    </w:p>
    <w:p w:rsidR="00292E8F" w:rsidRDefault="001546E6" w:rsidP="00292E8F">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Президенттің </w:t>
      </w:r>
      <w:r>
        <w:rPr>
          <w:rFonts w:cs="Times New Roman"/>
          <w:color w:val="000000"/>
          <w:spacing w:val="2"/>
          <w:sz w:val="28"/>
          <w:szCs w:val="28"/>
          <w:shd w:val="clear" w:color="auto" w:fill="FFFFFF"/>
          <w:lang w:val="kk-KZ"/>
        </w:rPr>
        <w:t xml:space="preserve">конституциялық заңға </w:t>
      </w:r>
      <w:r>
        <w:rPr>
          <w:rFonts w:cs="Times New Roman"/>
          <w:color w:val="000000"/>
          <w:spacing w:val="2"/>
          <w:sz w:val="28"/>
          <w:szCs w:val="28"/>
          <w:shd w:val="clear" w:color="auto" w:fill="FFFFFF"/>
          <w:lang w:val="kk-KZ"/>
        </w:rPr>
        <w:t xml:space="preserve">білдірген қарсылығын Праламенттің қарап, еңсеру тәртібі жай заңнан өзгеше. </w:t>
      </w:r>
      <w:r w:rsidR="00292E8F">
        <w:rPr>
          <w:rFonts w:cs="Times New Roman"/>
          <w:color w:val="000000"/>
          <w:spacing w:val="2"/>
          <w:sz w:val="28"/>
          <w:szCs w:val="28"/>
          <w:shd w:val="clear" w:color="auto" w:fill="FFFFFF"/>
          <w:lang w:val="kk-KZ"/>
        </w:rPr>
        <w:t xml:space="preserve">Президенттің Парламент қабылдаған конституциялық заңға білдірген қарсылығы палаталардың бөлек отырысында – алдымен Мәжілісте, содан кейін Сенатта өз кезегімен емес, палаталардың бірлескен отырысында қаралады. Республика Президенттің конституциялық заңға (оның баптарына) білдірген қарсылығын еңсеру үшін әр Палата депутаттарының жалпы санының төрттен үш көпшілік даусы қажет етіледі. </w:t>
      </w:r>
    </w:p>
    <w:p w:rsidR="00292E8F" w:rsidRPr="00AB4E5D" w:rsidRDefault="00292E8F" w:rsidP="00292E8F">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Сонымен, жинақтап айтқанда Парламенттің Республика Президенті қарсылық білдірген заңды қайта қарау тәртібін бекітетін республикалық заңнама Парламенттің сол заң бойынша, яғни Президент қарсылық білдірген </w:t>
      </w:r>
      <w:r>
        <w:rPr>
          <w:rFonts w:cs="Times New Roman"/>
          <w:color w:val="000000"/>
          <w:spacing w:val="2"/>
          <w:sz w:val="28"/>
          <w:szCs w:val="28"/>
          <w:shd w:val="clear" w:color="auto" w:fill="FFFFFF"/>
          <w:lang w:val="kk-KZ"/>
        </w:rPr>
        <w:lastRenderedPageBreak/>
        <w:t>заң бойынша келесідей шешімдердің біріне келуі мүмкіндігін бекітеді:</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 xml:space="preserve"> 1. зaң бұрыңғы редaкциясындa қaбылдaнады – Парламент Президенттің қарсылығын еңсере алған жағдайда</w:t>
      </w:r>
      <w:r w:rsidRPr="00822856">
        <w:rPr>
          <w:rFonts w:cs="Times New Roman"/>
          <w:sz w:val="28"/>
          <w:szCs w:val="28"/>
          <w:lang w:val="kk-KZ"/>
        </w:rPr>
        <w:t>;</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 xml:space="preserve">2. заң </w:t>
      </w:r>
      <w:r w:rsidRPr="00822856">
        <w:rPr>
          <w:rFonts w:cs="Times New Roman"/>
          <w:sz w:val="28"/>
          <w:szCs w:val="28"/>
          <w:lang w:val="kk-KZ"/>
        </w:rPr>
        <w:t>қ</w:t>
      </w:r>
      <w:r>
        <w:rPr>
          <w:rFonts w:cs="Times New Roman"/>
          <w:sz w:val="28"/>
          <w:szCs w:val="28"/>
          <w:lang w:val="kk-KZ"/>
        </w:rPr>
        <w:t>aбылдaнбайды</w:t>
      </w:r>
      <w:r w:rsidRPr="00822856">
        <w:rPr>
          <w:rFonts w:cs="Times New Roman"/>
          <w:sz w:val="28"/>
          <w:szCs w:val="28"/>
          <w:lang w:val="kk-KZ"/>
        </w:rPr>
        <w:t xml:space="preserve"> </w:t>
      </w:r>
      <w:r>
        <w:rPr>
          <w:rFonts w:cs="Times New Roman"/>
          <w:sz w:val="28"/>
          <w:szCs w:val="28"/>
          <w:lang w:val="kk-KZ"/>
        </w:rPr>
        <w:t xml:space="preserve">– Парламент Президенттің </w:t>
      </w:r>
      <w:r w:rsidRPr="00822856">
        <w:rPr>
          <w:rFonts w:cs="Times New Roman"/>
          <w:sz w:val="28"/>
          <w:szCs w:val="28"/>
          <w:lang w:val="kk-KZ"/>
        </w:rPr>
        <w:t>қ</w:t>
      </w:r>
      <w:r>
        <w:rPr>
          <w:rFonts w:cs="Times New Roman"/>
          <w:sz w:val="28"/>
          <w:szCs w:val="28"/>
          <w:lang w:val="kk-KZ"/>
        </w:rPr>
        <w:t>aрсылығын</w:t>
      </w:r>
      <w:r w:rsidRPr="00822856">
        <w:rPr>
          <w:rFonts w:cs="Times New Roman"/>
          <w:sz w:val="28"/>
          <w:szCs w:val="28"/>
          <w:lang w:val="kk-KZ"/>
        </w:rPr>
        <w:t xml:space="preserve"> еңсере </w:t>
      </w:r>
      <w:r>
        <w:rPr>
          <w:rFonts w:cs="Times New Roman"/>
          <w:sz w:val="28"/>
          <w:szCs w:val="28"/>
          <w:lang w:val="kk-KZ"/>
        </w:rPr>
        <w:t>алмаған жағдайда</w:t>
      </w:r>
      <w:r w:rsidRPr="00822856">
        <w:rPr>
          <w:rFonts w:cs="Times New Roman"/>
          <w:sz w:val="28"/>
          <w:szCs w:val="28"/>
          <w:lang w:val="kk-KZ"/>
        </w:rPr>
        <w:t>;</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3. зaң тұтастай</w:t>
      </w:r>
      <w:r w:rsidRPr="00822856">
        <w:rPr>
          <w:rFonts w:cs="Times New Roman"/>
          <w:sz w:val="28"/>
          <w:szCs w:val="28"/>
          <w:lang w:val="kk-KZ"/>
        </w:rPr>
        <w:t xml:space="preserve"> Прези</w:t>
      </w:r>
      <w:r>
        <w:rPr>
          <w:rFonts w:cs="Times New Roman"/>
          <w:sz w:val="28"/>
          <w:szCs w:val="28"/>
          <w:lang w:val="kk-KZ"/>
        </w:rPr>
        <w:t>дент ұсынғaн редaкциядa қaбылдaнады</w:t>
      </w:r>
      <w:r w:rsidRPr="00822856">
        <w:rPr>
          <w:rFonts w:cs="Times New Roman"/>
          <w:sz w:val="28"/>
          <w:szCs w:val="28"/>
          <w:lang w:val="kk-KZ"/>
        </w:rPr>
        <w:t xml:space="preserve"> </w:t>
      </w:r>
      <w:r>
        <w:rPr>
          <w:rFonts w:cs="Times New Roman"/>
          <w:sz w:val="28"/>
          <w:szCs w:val="28"/>
          <w:lang w:val="kk-KZ"/>
        </w:rPr>
        <w:t xml:space="preserve">– </w:t>
      </w:r>
      <w:r w:rsidRPr="00822856">
        <w:rPr>
          <w:rFonts w:cs="Times New Roman"/>
          <w:sz w:val="28"/>
          <w:szCs w:val="28"/>
          <w:lang w:val="kk-KZ"/>
        </w:rPr>
        <w:t>егер</w:t>
      </w:r>
      <w:r>
        <w:rPr>
          <w:rFonts w:cs="Times New Roman"/>
          <w:sz w:val="28"/>
          <w:szCs w:val="28"/>
          <w:lang w:val="kk-KZ"/>
        </w:rPr>
        <w:t xml:space="preserve"> Парламент Президенттің қарсылығын еңсере алмаса және</w:t>
      </w:r>
      <w:r w:rsidRPr="00822856">
        <w:rPr>
          <w:rFonts w:cs="Times New Roman"/>
          <w:sz w:val="28"/>
          <w:szCs w:val="28"/>
          <w:lang w:val="kk-KZ"/>
        </w:rPr>
        <w:t xml:space="preserve"> Президент зaңның жaңa редaкциясын ұсынғaн болсa;</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4. зaң</w:t>
      </w:r>
      <w:r w:rsidRPr="00822856">
        <w:rPr>
          <w:rFonts w:cs="Times New Roman"/>
          <w:sz w:val="28"/>
          <w:szCs w:val="28"/>
          <w:lang w:val="kk-KZ"/>
        </w:rPr>
        <w:t xml:space="preserve"> П</w:t>
      </w:r>
      <w:r>
        <w:rPr>
          <w:rFonts w:cs="Times New Roman"/>
          <w:sz w:val="28"/>
          <w:szCs w:val="28"/>
          <w:lang w:val="kk-KZ"/>
        </w:rPr>
        <w:t>резиденттiң тиiсiнше ұсыныстaры</w:t>
      </w:r>
      <w:r w:rsidRPr="00822856">
        <w:rPr>
          <w:rFonts w:cs="Times New Roman"/>
          <w:sz w:val="28"/>
          <w:szCs w:val="28"/>
          <w:lang w:val="kk-KZ"/>
        </w:rPr>
        <w:t xml:space="preserve"> ескер</w:t>
      </w:r>
      <w:r>
        <w:rPr>
          <w:rFonts w:cs="Times New Roman"/>
          <w:sz w:val="28"/>
          <w:szCs w:val="28"/>
          <w:lang w:val="kk-KZ"/>
        </w:rPr>
        <w:t>іле отырып қaбылдaнады -</w:t>
      </w:r>
      <w:r w:rsidRPr="00822856">
        <w:rPr>
          <w:rFonts w:cs="Times New Roman"/>
          <w:sz w:val="28"/>
          <w:szCs w:val="28"/>
          <w:lang w:val="kk-KZ"/>
        </w:rPr>
        <w:t xml:space="preserve"> егер</w:t>
      </w:r>
      <w:r>
        <w:rPr>
          <w:rFonts w:cs="Times New Roman"/>
          <w:sz w:val="28"/>
          <w:szCs w:val="28"/>
          <w:lang w:val="kk-KZ"/>
        </w:rPr>
        <w:t xml:space="preserve"> Парламент Президенттің қарсылығын еңсере алмаса және</w:t>
      </w:r>
      <w:r w:rsidRPr="00822856">
        <w:rPr>
          <w:rFonts w:cs="Times New Roman"/>
          <w:sz w:val="28"/>
          <w:szCs w:val="28"/>
          <w:lang w:val="kk-KZ"/>
        </w:rPr>
        <w:t xml:space="preserve"> Президент зaңның жекелеген бaптaрының жaңa редaкциясын ұсынғ</w:t>
      </w:r>
      <w:r>
        <w:rPr>
          <w:rFonts w:cs="Times New Roman"/>
          <w:sz w:val="28"/>
          <w:szCs w:val="28"/>
          <w:lang w:val="kk-KZ"/>
        </w:rPr>
        <w:t>aн болса.</w:t>
      </w:r>
    </w:p>
    <w:p w:rsidR="003B3C7C" w:rsidRPr="00781187" w:rsidRDefault="003B3C7C" w:rsidP="00781187">
      <w:pPr>
        <w:ind w:firstLine="709"/>
        <w:jc w:val="both"/>
        <w:rPr>
          <w:rFonts w:cs="Times New Roman"/>
          <w:sz w:val="28"/>
          <w:szCs w:val="28"/>
          <w:lang w:val="kk-KZ"/>
        </w:rPr>
      </w:pPr>
      <w:r w:rsidRPr="00781187">
        <w:rPr>
          <w:rFonts w:cs="Times New Roman"/>
          <w:sz w:val="28"/>
          <w:szCs w:val="28"/>
          <w:lang w:val="kk-KZ"/>
        </w:rPr>
        <w:t>Бiр мемлекеттерде Парламенттің қабылдаған заңдарына қарсылық білдіру институт жиi қолданылса, келесi бiрiнде сирек қолданылуы мүмкiн. Бiрақ, қай мемлекетте болмасын Парламент қабылдаған за</w:t>
      </w:r>
      <w:r w:rsidRPr="00781187">
        <w:rPr>
          <w:rFonts w:eastAsia="??" w:cs="Times New Roman"/>
          <w:sz w:val="28"/>
          <w:szCs w:val="28"/>
          <w:lang w:val="kk-KZ"/>
        </w:rPr>
        <w:t>ң</w:t>
      </w:r>
      <w:r w:rsidRPr="00781187">
        <w:rPr>
          <w:rFonts w:cs="Times New Roman"/>
          <w:sz w:val="28"/>
          <w:szCs w:val="28"/>
          <w:lang w:val="kk-KZ"/>
        </w:rPr>
        <w:t>дарға Президенттi</w:t>
      </w:r>
      <w:r w:rsidRPr="00781187">
        <w:rPr>
          <w:rFonts w:eastAsia="??" w:cs="Times New Roman"/>
          <w:sz w:val="28"/>
          <w:szCs w:val="28"/>
          <w:lang w:val="kk-KZ"/>
        </w:rPr>
        <w:t>ң</w:t>
      </w:r>
      <w:r w:rsidRPr="00781187">
        <w:rPr>
          <w:rFonts w:cs="Times New Roman"/>
          <w:sz w:val="28"/>
          <w:szCs w:val="28"/>
          <w:lang w:val="kk-KZ"/>
        </w:rPr>
        <w:t xml:space="preserve"> қарсылық бiлдiруiн</w:t>
      </w:r>
      <w:r w:rsidRPr="00781187">
        <w:rPr>
          <w:rFonts w:eastAsia="??" w:cs="Times New Roman"/>
          <w:sz w:val="28"/>
          <w:szCs w:val="28"/>
          <w:lang w:val="kk-KZ"/>
        </w:rPr>
        <w:t>ің ж</w:t>
      </w:r>
      <w:r w:rsidRPr="00781187">
        <w:rPr>
          <w:rFonts w:cs="Times New Roman"/>
          <w:sz w:val="28"/>
          <w:szCs w:val="28"/>
          <w:lang w:val="kk-KZ"/>
        </w:rPr>
        <w:t>алпы себептерi кездеседi. Олар негiзiнен: қабылданатын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сапасыны</w:t>
      </w:r>
      <w:r w:rsidRPr="00781187">
        <w:rPr>
          <w:rFonts w:eastAsia="??" w:cs="Times New Roman"/>
          <w:sz w:val="28"/>
          <w:szCs w:val="28"/>
          <w:lang w:val="kk-KZ"/>
        </w:rPr>
        <w:t>ң</w:t>
      </w:r>
      <w:r w:rsidRPr="00781187">
        <w:rPr>
          <w:rFonts w:cs="Times New Roman"/>
          <w:sz w:val="28"/>
          <w:szCs w:val="28"/>
          <w:lang w:val="kk-KZ"/>
        </w:rPr>
        <w:t xml:space="preserve"> төмендiгi, Конституцияға, конституциялық за</w:t>
      </w:r>
      <w:r w:rsidRPr="00781187">
        <w:rPr>
          <w:rFonts w:eastAsia="??" w:cs="Times New Roman"/>
          <w:sz w:val="28"/>
          <w:szCs w:val="28"/>
          <w:lang w:val="kk-KZ"/>
        </w:rPr>
        <w:t>ң</w:t>
      </w:r>
      <w:r w:rsidRPr="00781187">
        <w:rPr>
          <w:rFonts w:cs="Times New Roman"/>
          <w:sz w:val="28"/>
          <w:szCs w:val="28"/>
          <w:lang w:val="kk-KZ"/>
        </w:rPr>
        <w:t>дарға қайшы келуi, бюджеттi</w:t>
      </w:r>
      <w:r w:rsidRPr="00781187">
        <w:rPr>
          <w:rFonts w:eastAsia="??" w:cs="Times New Roman"/>
          <w:sz w:val="28"/>
          <w:szCs w:val="28"/>
          <w:lang w:val="kk-KZ"/>
        </w:rPr>
        <w:t>ң</w:t>
      </w:r>
      <w:r w:rsidRPr="00781187">
        <w:rPr>
          <w:rFonts w:cs="Times New Roman"/>
          <w:sz w:val="28"/>
          <w:szCs w:val="28"/>
          <w:lang w:val="kk-KZ"/>
        </w:rPr>
        <w:t xml:space="preserve"> шығысын арттыратын, кiрiсiн кемiтетiн за</w:t>
      </w:r>
      <w:r w:rsidRPr="00781187">
        <w:rPr>
          <w:rFonts w:eastAsia="??" w:cs="Times New Roman"/>
          <w:sz w:val="28"/>
          <w:szCs w:val="28"/>
          <w:lang w:val="kk-KZ"/>
        </w:rPr>
        <w:t>ң</w:t>
      </w:r>
      <w:r w:rsidRPr="00781187">
        <w:rPr>
          <w:rFonts w:cs="Times New Roman"/>
          <w:sz w:val="28"/>
          <w:szCs w:val="28"/>
          <w:lang w:val="kk-KZ"/>
        </w:rPr>
        <w:t>дарға Үкiметтi</w:t>
      </w:r>
      <w:r w:rsidRPr="00781187">
        <w:rPr>
          <w:rFonts w:eastAsia="??" w:cs="Times New Roman"/>
          <w:sz w:val="28"/>
          <w:szCs w:val="28"/>
          <w:lang w:val="kk-KZ"/>
        </w:rPr>
        <w:t>ң</w:t>
      </w:r>
      <w:r w:rsidRPr="00781187">
        <w:rPr>
          <w:rFonts w:cs="Times New Roman"/>
          <w:sz w:val="28"/>
          <w:szCs w:val="28"/>
          <w:lang w:val="kk-KZ"/>
        </w:rPr>
        <w:t xml:space="preserve"> о</w:t>
      </w:r>
      <w:r w:rsidRPr="00781187">
        <w:rPr>
          <w:rFonts w:eastAsia="??" w:cs="Times New Roman"/>
          <w:sz w:val="28"/>
          <w:szCs w:val="28"/>
          <w:lang w:val="kk-KZ"/>
        </w:rPr>
        <w:t>ң</w:t>
      </w:r>
      <w:r w:rsidRPr="00781187">
        <w:rPr>
          <w:rFonts w:cs="Times New Roman"/>
          <w:sz w:val="28"/>
          <w:szCs w:val="28"/>
          <w:lang w:val="kk-KZ"/>
        </w:rPr>
        <w:t xml:space="preserve"> тұжырымдамасыны</w:t>
      </w:r>
      <w:r w:rsidRPr="00781187">
        <w:rPr>
          <w:rFonts w:eastAsia="??" w:cs="Times New Roman"/>
          <w:sz w:val="28"/>
          <w:szCs w:val="28"/>
          <w:lang w:val="kk-KZ"/>
        </w:rPr>
        <w:t>ң</w:t>
      </w:r>
      <w:r w:rsidRPr="00781187">
        <w:rPr>
          <w:rFonts w:cs="Times New Roman"/>
          <w:sz w:val="28"/>
          <w:szCs w:val="28"/>
          <w:lang w:val="kk-KZ"/>
        </w:rPr>
        <w:t xml:space="preserve"> болмауы. Кейбір ғалымдар заңдарға қарсылық білдірудің төмендегідей басқа да себептерін көрсетеді. Олар:</w:t>
      </w:r>
    </w:p>
    <w:p w:rsidR="003B3C7C" w:rsidRPr="00781187" w:rsidRDefault="003B3C7C" w:rsidP="00781187">
      <w:pPr>
        <w:ind w:firstLine="709"/>
        <w:jc w:val="both"/>
        <w:rPr>
          <w:rFonts w:cs="Times New Roman"/>
          <w:sz w:val="28"/>
          <w:szCs w:val="28"/>
          <w:lang w:val="kk-KZ"/>
        </w:rPr>
      </w:pPr>
      <w:r w:rsidRPr="00781187">
        <w:rPr>
          <w:rFonts w:cs="Times New Roman"/>
          <w:sz w:val="28"/>
          <w:szCs w:val="28"/>
          <w:lang w:val="kk-KZ"/>
        </w:rPr>
        <w:t>- заңның заң шығармашылық техникасы ережелеріне сәйкес келмеуі;</w:t>
      </w:r>
    </w:p>
    <w:p w:rsidR="003B3C7C" w:rsidRPr="00781187" w:rsidRDefault="003B3C7C" w:rsidP="00781187">
      <w:pPr>
        <w:pStyle w:val="24"/>
        <w:spacing w:after="0" w:line="240" w:lineRule="auto"/>
        <w:ind w:firstLine="709"/>
        <w:jc w:val="both"/>
        <w:rPr>
          <w:rFonts w:cs="Times New Roman"/>
          <w:sz w:val="28"/>
          <w:szCs w:val="28"/>
          <w:lang w:val="kk-KZ"/>
        </w:rPr>
      </w:pPr>
      <w:r w:rsidRPr="00781187">
        <w:rPr>
          <w:rFonts w:cs="Times New Roman"/>
          <w:sz w:val="28"/>
          <w:szCs w:val="28"/>
          <w:lang w:val="kk-KZ"/>
        </w:rPr>
        <w:t>- қабылданған заңның ағымдағы жылға арналған бюджетке сай болмауы;</w:t>
      </w:r>
    </w:p>
    <w:p w:rsidR="003B3C7C" w:rsidRPr="00781187" w:rsidRDefault="003B3C7C" w:rsidP="00781187">
      <w:pPr>
        <w:ind w:firstLine="709"/>
        <w:jc w:val="both"/>
        <w:rPr>
          <w:rFonts w:cs="Times New Roman"/>
          <w:sz w:val="28"/>
          <w:szCs w:val="28"/>
          <w:lang w:val="kk-KZ"/>
        </w:rPr>
      </w:pPr>
      <w:r w:rsidRPr="00781187">
        <w:rPr>
          <w:rFonts w:cs="Times New Roman"/>
          <w:sz w:val="28"/>
          <w:szCs w:val="28"/>
          <w:lang w:val="kk-KZ"/>
        </w:rPr>
        <w:t>-  заңның ережелеріндегі ішкі қайшылықтар;</w:t>
      </w:r>
    </w:p>
    <w:p w:rsidR="003B3C7C" w:rsidRPr="00781187" w:rsidRDefault="003B3C7C" w:rsidP="00781187">
      <w:pPr>
        <w:pStyle w:val="24"/>
        <w:spacing w:after="0" w:line="240" w:lineRule="auto"/>
        <w:ind w:firstLine="709"/>
        <w:jc w:val="both"/>
        <w:rPr>
          <w:rFonts w:cs="Times New Roman"/>
          <w:sz w:val="28"/>
          <w:szCs w:val="28"/>
          <w:lang w:val="kk-KZ"/>
        </w:rPr>
      </w:pPr>
      <w:r w:rsidRPr="00781187">
        <w:rPr>
          <w:rFonts w:cs="Times New Roman"/>
          <w:sz w:val="28"/>
          <w:szCs w:val="28"/>
          <w:lang w:val="kk-KZ"/>
        </w:rPr>
        <w:t>- заңның жекелеген баптарының декларативтік немесе тапсырма берушілік сипатта болуы;</w:t>
      </w:r>
    </w:p>
    <w:p w:rsidR="00AC7881" w:rsidRPr="00781187" w:rsidRDefault="003B3C7C" w:rsidP="00781187">
      <w:pPr>
        <w:ind w:firstLine="709"/>
        <w:jc w:val="both"/>
        <w:rPr>
          <w:rFonts w:cs="Times New Roman"/>
          <w:sz w:val="28"/>
          <w:szCs w:val="28"/>
          <w:lang w:val="kk-KZ"/>
        </w:rPr>
      </w:pPr>
      <w:r w:rsidRPr="00781187">
        <w:rPr>
          <w:rFonts w:cs="Times New Roman"/>
          <w:sz w:val="28"/>
          <w:szCs w:val="28"/>
          <w:lang w:val="kk-KZ"/>
        </w:rPr>
        <w:t>- Президентпен әлі қол қойыл</w:t>
      </w:r>
      <w:r w:rsidR="00AC7881" w:rsidRPr="00781187">
        <w:rPr>
          <w:rFonts w:cs="Times New Roman"/>
          <w:sz w:val="28"/>
          <w:szCs w:val="28"/>
          <w:lang w:val="kk-KZ"/>
        </w:rPr>
        <w:t>маған басқа заңға сілтеме жасау</w:t>
      </w:r>
    </w:p>
    <w:p w:rsidR="00AC7881" w:rsidRPr="00781187" w:rsidRDefault="00AC7881" w:rsidP="00781187">
      <w:pPr>
        <w:ind w:firstLine="709"/>
        <w:jc w:val="both"/>
        <w:rPr>
          <w:rFonts w:cs="Times New Roman"/>
          <w:sz w:val="28"/>
          <w:szCs w:val="28"/>
          <w:lang w:val="kk-KZ"/>
        </w:rPr>
      </w:pPr>
      <w:r w:rsidRPr="00781187">
        <w:rPr>
          <w:rFonts w:cs="Times New Roman"/>
          <w:sz w:val="28"/>
          <w:szCs w:val="28"/>
          <w:lang w:val="kk-KZ"/>
        </w:rPr>
        <w:t>- т.б.</w:t>
      </w:r>
    </w:p>
    <w:p w:rsidR="00891FD6" w:rsidRPr="00781187" w:rsidRDefault="00891FD6" w:rsidP="00781187">
      <w:pPr>
        <w:pStyle w:val="21"/>
        <w:ind w:firstLine="709"/>
        <w:rPr>
          <w:rFonts w:cs="Times New Roman"/>
          <w:szCs w:val="28"/>
        </w:rPr>
      </w:pPr>
      <w:r w:rsidRPr="00781187">
        <w:rPr>
          <w:rFonts w:cs="Times New Roman"/>
          <w:szCs w:val="28"/>
        </w:rPr>
        <w:t xml:space="preserve">Әдебиеттер: </w:t>
      </w:r>
    </w:p>
    <w:p w:rsidR="00891FD6" w:rsidRPr="00781187" w:rsidRDefault="00891FD6" w:rsidP="00781187">
      <w:pPr>
        <w:pStyle w:val="21"/>
        <w:tabs>
          <w:tab w:val="left" w:pos="284"/>
        </w:tabs>
        <w:ind w:firstLine="709"/>
        <w:jc w:val="left"/>
        <w:rPr>
          <w:rFonts w:cs="Times New Roman"/>
          <w:szCs w:val="28"/>
        </w:rPr>
      </w:pPr>
      <w:r w:rsidRPr="00781187">
        <w:rPr>
          <w:rFonts w:cs="Times New Roman"/>
          <w:szCs w:val="28"/>
        </w:rPr>
        <w:t>Негізгі</w:t>
      </w:r>
      <w:r w:rsidR="00D0302D">
        <w:rPr>
          <w:rFonts w:cs="Times New Roman"/>
          <w:szCs w:val="28"/>
        </w:rPr>
        <w:t>:</w:t>
      </w:r>
    </w:p>
    <w:p w:rsidR="00891FD6" w:rsidRPr="00781187" w:rsidRDefault="00891FD6" w:rsidP="00880674">
      <w:pPr>
        <w:numPr>
          <w:ilvl w:val="0"/>
          <w:numId w:val="13"/>
        </w:numPr>
        <w:tabs>
          <w:tab w:val="left" w:pos="284"/>
          <w:tab w:val="left" w:pos="993"/>
        </w:tabs>
        <w:ind w:left="0" w:firstLine="709"/>
        <w:jc w:val="both"/>
        <w:rPr>
          <w:rFonts w:cs="Times New Roman"/>
          <w:sz w:val="28"/>
          <w:szCs w:val="28"/>
          <w:lang w:val="kk-KZ"/>
        </w:rPr>
      </w:pPr>
      <w:r w:rsidRPr="00781187">
        <w:rPr>
          <w:rFonts w:cs="Times New Roman"/>
          <w:sz w:val="28"/>
          <w:szCs w:val="28"/>
          <w:lang w:val="kk-KZ"/>
        </w:rPr>
        <w:t>Қазақстан Республикасының 30 тамыз 1995 жылғы Конституциясы</w:t>
      </w:r>
    </w:p>
    <w:p w:rsidR="00891FD6" w:rsidRPr="00781187" w:rsidRDefault="00891FD6" w:rsidP="00880674">
      <w:pPr>
        <w:numPr>
          <w:ilvl w:val="0"/>
          <w:numId w:val="13"/>
        </w:numPr>
        <w:tabs>
          <w:tab w:val="left" w:pos="284"/>
          <w:tab w:val="left" w:pos="993"/>
        </w:tabs>
        <w:ind w:left="0" w:firstLine="709"/>
        <w:jc w:val="both"/>
        <w:rPr>
          <w:rStyle w:val="s3"/>
          <w:i w:val="0"/>
          <w:iCs w:val="0"/>
          <w:color w:val="auto"/>
          <w:sz w:val="28"/>
          <w:szCs w:val="28"/>
          <w:lang w:val="kk-KZ"/>
        </w:rPr>
      </w:pPr>
      <w:r w:rsidRPr="00781187">
        <w:rPr>
          <w:rStyle w:val="s1"/>
          <w:b w:val="0"/>
          <w:color w:val="auto"/>
          <w:sz w:val="28"/>
          <w:szCs w:val="28"/>
          <w:lang w:val="kk-KZ"/>
        </w:rPr>
        <w:t>ҚР</w:t>
      </w:r>
      <w:r w:rsidRPr="00781187">
        <w:rPr>
          <w:rFonts w:cs="Times New Roman"/>
          <w:sz w:val="28"/>
          <w:szCs w:val="28"/>
          <w:lang w:val="kk-KZ"/>
        </w:rPr>
        <w:t xml:space="preserve"> </w:t>
      </w:r>
      <w:r w:rsidRPr="00781187">
        <w:rPr>
          <w:rStyle w:val="s1"/>
          <w:b w:val="0"/>
          <w:color w:val="auto"/>
          <w:sz w:val="28"/>
          <w:szCs w:val="28"/>
          <w:lang w:val="kk-KZ"/>
        </w:rPr>
        <w:t>Парламентi және оның депутаттарының мәртебесi туралы</w:t>
      </w:r>
      <w:r w:rsidRPr="00781187">
        <w:rPr>
          <w:rFonts w:cs="Times New Roman"/>
          <w:sz w:val="28"/>
          <w:szCs w:val="28"/>
          <w:lang w:val="kk-KZ"/>
        </w:rPr>
        <w:t xml:space="preserve"> </w:t>
      </w:r>
      <w:r w:rsidRPr="00781187">
        <w:rPr>
          <w:rStyle w:val="s1"/>
          <w:b w:val="0"/>
          <w:color w:val="auto"/>
          <w:sz w:val="28"/>
          <w:szCs w:val="28"/>
          <w:lang w:val="kk-KZ"/>
        </w:rPr>
        <w:t xml:space="preserve">1995 жылғы 16 қазандағы ҚР конституциялық Заңы </w:t>
      </w:r>
    </w:p>
    <w:p w:rsidR="00891FD6" w:rsidRPr="00781187" w:rsidRDefault="00891FD6" w:rsidP="00880674">
      <w:pPr>
        <w:numPr>
          <w:ilvl w:val="0"/>
          <w:numId w:val="13"/>
        </w:numPr>
        <w:tabs>
          <w:tab w:val="left" w:pos="284"/>
          <w:tab w:val="left" w:pos="993"/>
        </w:tabs>
        <w:ind w:left="0" w:firstLine="709"/>
        <w:jc w:val="both"/>
        <w:rPr>
          <w:rFonts w:eastAsia="??" w:cs="Times New Roman"/>
          <w:sz w:val="28"/>
          <w:szCs w:val="28"/>
        </w:rPr>
      </w:pPr>
      <w:r w:rsidRPr="00781187">
        <w:rPr>
          <w:rFonts w:eastAsia="??" w:cs="Times New Roman"/>
          <w:sz w:val="28"/>
          <w:szCs w:val="28"/>
        </w:rPr>
        <w:t xml:space="preserve">Парламент, Мәжiлiс, Сенат регламенттерi. 08.02.1996ж. </w:t>
      </w:r>
      <w:r w:rsidRPr="00781187">
        <w:rPr>
          <w:rFonts w:eastAsia="??" w:cs="Times New Roman"/>
          <w:sz w:val="28"/>
          <w:szCs w:val="28"/>
          <w:lang w:val="kk-KZ"/>
        </w:rPr>
        <w:t>12.10.2005 жылғы</w:t>
      </w:r>
      <w:r w:rsidRPr="00781187">
        <w:rPr>
          <w:rFonts w:eastAsia="??" w:cs="Times New Roman"/>
          <w:sz w:val="28"/>
          <w:szCs w:val="28"/>
        </w:rPr>
        <w:t xml:space="preserve"> редакцияда.</w:t>
      </w:r>
    </w:p>
    <w:p w:rsidR="00891FD6" w:rsidRPr="00781187" w:rsidRDefault="00891FD6" w:rsidP="00880674">
      <w:pPr>
        <w:numPr>
          <w:ilvl w:val="0"/>
          <w:numId w:val="13"/>
        </w:numPr>
        <w:tabs>
          <w:tab w:val="left" w:pos="284"/>
          <w:tab w:val="left" w:pos="993"/>
        </w:tabs>
        <w:ind w:left="0" w:firstLine="709"/>
        <w:jc w:val="both"/>
        <w:rPr>
          <w:rStyle w:val="s1"/>
          <w:b w:val="0"/>
          <w:bCs w:val="0"/>
          <w:color w:val="auto"/>
          <w:sz w:val="28"/>
          <w:szCs w:val="28"/>
        </w:rPr>
      </w:pPr>
      <w:r w:rsidRPr="00781187">
        <w:rPr>
          <w:rFonts w:cs="Times New Roman"/>
          <w:sz w:val="28"/>
          <w:szCs w:val="28"/>
          <w:lang w:val="kk-KZ"/>
        </w:rPr>
        <w:t>"Қазақстан Республикасы</w:t>
      </w:r>
      <w:r w:rsidRPr="00781187">
        <w:rPr>
          <w:rFonts w:eastAsia="??" w:cs="Times New Roman"/>
          <w:sz w:val="28"/>
          <w:szCs w:val="28"/>
          <w:lang w:val="kk-KZ"/>
        </w:rPr>
        <w:t xml:space="preserve">ның </w:t>
      </w:r>
      <w:r w:rsidRPr="00781187">
        <w:rPr>
          <w:rFonts w:cs="Times New Roman"/>
          <w:sz w:val="28"/>
          <w:szCs w:val="28"/>
          <w:lang w:val="kk-KZ"/>
        </w:rPr>
        <w:t xml:space="preserve"> Президентi туралы" 26.12.1995 жылғы </w:t>
      </w:r>
      <w:r w:rsidRPr="00781187">
        <w:rPr>
          <w:rFonts w:eastAsia="??" w:cs="Times New Roman"/>
          <w:sz w:val="28"/>
          <w:szCs w:val="28"/>
          <w:lang w:val="kk-KZ"/>
        </w:rPr>
        <w:t>ҚР к</w:t>
      </w:r>
      <w:r w:rsidRPr="00781187">
        <w:rPr>
          <w:rFonts w:cs="Times New Roman"/>
          <w:sz w:val="28"/>
          <w:szCs w:val="28"/>
          <w:lang w:val="kk-KZ"/>
        </w:rPr>
        <w:t>онституциялық заң</w:t>
      </w:r>
      <w:r w:rsidRPr="00781187">
        <w:rPr>
          <w:rFonts w:eastAsia="??" w:cs="Times New Roman"/>
          <w:sz w:val="28"/>
          <w:szCs w:val="28"/>
          <w:lang w:val="kk-KZ"/>
        </w:rPr>
        <w:t>ы</w:t>
      </w:r>
      <w:r w:rsidRPr="00781187">
        <w:rPr>
          <w:rStyle w:val="s1"/>
          <w:b w:val="0"/>
          <w:color w:val="auto"/>
          <w:sz w:val="28"/>
          <w:szCs w:val="28"/>
          <w:lang w:val="kk-KZ"/>
        </w:rPr>
        <w:t xml:space="preserve">. </w:t>
      </w:r>
    </w:p>
    <w:p w:rsidR="00891FD6" w:rsidRPr="00781187" w:rsidRDefault="00891FD6" w:rsidP="00880674">
      <w:pPr>
        <w:pStyle w:val="ab"/>
        <w:numPr>
          <w:ilvl w:val="0"/>
          <w:numId w:val="13"/>
        </w:numPr>
        <w:tabs>
          <w:tab w:val="left" w:pos="284"/>
          <w:tab w:val="left" w:pos="993"/>
        </w:tabs>
        <w:ind w:left="0" w:firstLine="709"/>
        <w:jc w:val="both"/>
        <w:rPr>
          <w:rFonts w:cs="Times New Roman"/>
          <w:bCs/>
          <w:sz w:val="28"/>
          <w:szCs w:val="28"/>
          <w:lang w:val="kk-KZ"/>
        </w:rPr>
      </w:pPr>
      <w:r w:rsidRPr="00781187">
        <w:rPr>
          <w:rFonts w:cs="Times New Roman"/>
          <w:bCs/>
          <w:sz w:val="28"/>
          <w:szCs w:val="28"/>
          <w:lang w:val="kk-KZ"/>
        </w:rPr>
        <w:t xml:space="preserve">Заң шығару қызметі. Оқу құралы. Жарболова А.Ж., Құсайынов Д.Ө., Исабеков А.К., Тайғамитов Ғ.Д. Алматы, 2012 </w:t>
      </w:r>
    </w:p>
    <w:p w:rsidR="00891FD6" w:rsidRPr="00D0302D" w:rsidRDefault="00891FD6" w:rsidP="00781187">
      <w:pPr>
        <w:tabs>
          <w:tab w:val="left" w:pos="284"/>
        </w:tabs>
        <w:ind w:firstLine="709"/>
        <w:jc w:val="both"/>
        <w:rPr>
          <w:rStyle w:val="s1"/>
          <w:b w:val="0"/>
          <w:color w:val="auto"/>
          <w:sz w:val="28"/>
          <w:szCs w:val="28"/>
          <w:lang w:val="kk-KZ"/>
        </w:rPr>
      </w:pPr>
      <w:r w:rsidRPr="00781187">
        <w:rPr>
          <w:rFonts w:cs="Times New Roman"/>
          <w:b/>
          <w:sz w:val="28"/>
          <w:szCs w:val="28"/>
        </w:rPr>
        <w:t>Қосымша</w:t>
      </w:r>
      <w:r w:rsidR="00D0302D">
        <w:rPr>
          <w:rFonts w:cs="Times New Roman"/>
          <w:b/>
          <w:sz w:val="28"/>
          <w:szCs w:val="28"/>
          <w:lang w:val="kk-KZ"/>
        </w:rPr>
        <w:t>:</w:t>
      </w:r>
    </w:p>
    <w:p w:rsidR="00891FD6" w:rsidRPr="00781187" w:rsidRDefault="00891FD6" w:rsidP="00880674">
      <w:pPr>
        <w:numPr>
          <w:ilvl w:val="0"/>
          <w:numId w:val="14"/>
        </w:numPr>
        <w:tabs>
          <w:tab w:val="left" w:pos="284"/>
          <w:tab w:val="left" w:pos="993"/>
        </w:tabs>
        <w:autoSpaceDE w:val="0"/>
        <w:ind w:left="0" w:firstLine="709"/>
        <w:jc w:val="both"/>
        <w:rPr>
          <w:rFonts w:eastAsia="??" w:cs="Times New Roman"/>
          <w:sz w:val="28"/>
          <w:szCs w:val="28"/>
          <w:lang w:val="kk-KZ"/>
        </w:rPr>
      </w:pPr>
      <w:r w:rsidRPr="00781187">
        <w:rPr>
          <w:rFonts w:eastAsia="??" w:cs="Times New Roman"/>
          <w:sz w:val="28"/>
          <w:szCs w:val="28"/>
          <w:lang w:val="kk-KZ"/>
        </w:rPr>
        <w:t xml:space="preserve">Н.Ә.Назарбаев. Заң  шығару жұмысы реформашылық бағытта болуға тиіс // Егемен Қазақстан. 01.07.1998 </w:t>
      </w:r>
    </w:p>
    <w:p w:rsidR="00891FD6" w:rsidRPr="00781187" w:rsidRDefault="00891FD6" w:rsidP="00880674">
      <w:pPr>
        <w:pStyle w:val="1"/>
        <w:numPr>
          <w:ilvl w:val="0"/>
          <w:numId w:val="14"/>
        </w:numPr>
        <w:tabs>
          <w:tab w:val="left" w:pos="284"/>
          <w:tab w:val="left" w:pos="360"/>
          <w:tab w:val="left" w:pos="993"/>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891FD6" w:rsidRPr="00781187" w:rsidRDefault="00891FD6" w:rsidP="00880674">
      <w:pPr>
        <w:pStyle w:val="21"/>
        <w:numPr>
          <w:ilvl w:val="0"/>
          <w:numId w:val="14"/>
        </w:numPr>
        <w:tabs>
          <w:tab w:val="left" w:pos="284"/>
          <w:tab w:val="left" w:pos="993"/>
        </w:tabs>
        <w:ind w:left="0" w:firstLine="709"/>
        <w:jc w:val="both"/>
        <w:rPr>
          <w:rFonts w:eastAsia="??" w:cs="Times New Roman"/>
          <w:b w:val="0"/>
          <w:szCs w:val="28"/>
        </w:rPr>
      </w:pPr>
      <w:r w:rsidRPr="00781187">
        <w:rPr>
          <w:rFonts w:eastAsia="??" w:cs="Times New Roman"/>
          <w:b w:val="0"/>
          <w:szCs w:val="28"/>
        </w:rPr>
        <w:t xml:space="preserve">Қазақстан Республикасы Конституциясының түсiндiрме сөздiгi / Қазақстанның даму институты. - Алматы: Жетi жарғы, 1996. </w:t>
      </w:r>
    </w:p>
    <w:p w:rsidR="00891FD6" w:rsidRPr="00781187" w:rsidRDefault="00891FD6" w:rsidP="00880674">
      <w:pPr>
        <w:numPr>
          <w:ilvl w:val="0"/>
          <w:numId w:val="14"/>
        </w:numPr>
        <w:tabs>
          <w:tab w:val="left" w:pos="284"/>
          <w:tab w:val="left" w:pos="360"/>
          <w:tab w:val="left" w:pos="993"/>
        </w:tabs>
        <w:ind w:left="0" w:firstLine="709"/>
        <w:jc w:val="both"/>
        <w:rPr>
          <w:rFonts w:eastAsia="??" w:cs="Times New Roman"/>
          <w:sz w:val="28"/>
          <w:szCs w:val="28"/>
        </w:rPr>
      </w:pPr>
      <w:r w:rsidRPr="00781187">
        <w:rPr>
          <w:rFonts w:eastAsia="??" w:cs="Times New Roman"/>
          <w:sz w:val="28"/>
          <w:szCs w:val="28"/>
        </w:rPr>
        <w:t xml:space="preserve">Окуньков Л.А., Рощин В.А. Вето Президента. - М.: Городец. Формула </w:t>
      </w:r>
      <w:r w:rsidRPr="00781187">
        <w:rPr>
          <w:rFonts w:eastAsia="??" w:cs="Times New Roman"/>
          <w:sz w:val="28"/>
          <w:szCs w:val="28"/>
        </w:rPr>
        <w:lastRenderedPageBreak/>
        <w:t xml:space="preserve">права, 1999. </w:t>
      </w:r>
    </w:p>
    <w:p w:rsidR="00891FD6" w:rsidRPr="00781187" w:rsidRDefault="00891FD6" w:rsidP="00781187">
      <w:pPr>
        <w:pStyle w:val="21"/>
        <w:ind w:firstLine="709"/>
        <w:rPr>
          <w:rFonts w:cs="Times New Roman"/>
          <w:b w:val="0"/>
          <w:szCs w:val="28"/>
        </w:rPr>
      </w:pPr>
    </w:p>
    <w:p w:rsidR="003B3C7C" w:rsidRPr="00781187" w:rsidRDefault="000965D3"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EA5181">
        <w:rPr>
          <w:b/>
          <w:sz w:val="28"/>
          <w:szCs w:val="28"/>
          <w:lang w:val="kk-KZ"/>
        </w:rPr>
        <w:t xml:space="preserve"> 8</w:t>
      </w:r>
      <w:r w:rsidR="00BF5C93">
        <w:rPr>
          <w:b/>
          <w:sz w:val="28"/>
          <w:szCs w:val="28"/>
          <w:lang w:val="kk-KZ"/>
        </w:rPr>
        <w:t>:</w:t>
      </w:r>
      <w:r w:rsidRPr="00781187">
        <w:rPr>
          <w:b/>
          <w:sz w:val="28"/>
          <w:szCs w:val="28"/>
          <w:lang w:val="kk-KZ"/>
        </w:rPr>
        <w:t xml:space="preserve"> </w:t>
      </w:r>
      <w:r w:rsidR="00EA5181">
        <w:rPr>
          <w:b/>
          <w:sz w:val="28"/>
          <w:szCs w:val="28"/>
          <w:lang w:val="kk-KZ"/>
        </w:rPr>
        <w:t>Заң шығару жолдары – 8</w:t>
      </w:r>
      <w:r w:rsidR="00C93032" w:rsidRPr="00781187">
        <w:rPr>
          <w:b/>
          <w:sz w:val="28"/>
          <w:szCs w:val="28"/>
          <w:lang w:val="kk-KZ"/>
        </w:rPr>
        <w:t xml:space="preserve"> апта, </w:t>
      </w:r>
      <w:r w:rsidR="00EA5181">
        <w:rPr>
          <w:b/>
          <w:sz w:val="28"/>
          <w:szCs w:val="28"/>
          <w:lang w:val="kk-KZ"/>
        </w:rPr>
        <w:t>1</w:t>
      </w:r>
      <w:r w:rsidR="00C93032" w:rsidRPr="00781187">
        <w:rPr>
          <w:b/>
          <w:sz w:val="28"/>
          <w:szCs w:val="28"/>
          <w:lang w:val="kk-KZ"/>
        </w:rPr>
        <w:t xml:space="preserve"> сағат</w:t>
      </w:r>
    </w:p>
    <w:p w:rsidR="0035135D" w:rsidRPr="00781187" w:rsidRDefault="00C93032" w:rsidP="00781187">
      <w:pPr>
        <w:tabs>
          <w:tab w:val="left" w:pos="284"/>
        </w:tabs>
        <w:ind w:firstLine="709"/>
        <w:jc w:val="both"/>
        <w:rPr>
          <w:rFonts w:cs="Times New Roman"/>
          <w:sz w:val="28"/>
          <w:szCs w:val="28"/>
          <w:lang w:val="kk-KZ"/>
        </w:rPr>
      </w:pPr>
      <w:r w:rsidRPr="00781187">
        <w:rPr>
          <w:rFonts w:cs="Times New Roman"/>
          <w:b/>
          <w:i/>
          <w:sz w:val="28"/>
          <w:szCs w:val="28"/>
          <w:lang w:val="kk-KZ"/>
        </w:rPr>
        <w:t>Мақсаты:</w:t>
      </w:r>
      <w:r w:rsidRPr="00781187">
        <w:rPr>
          <w:rFonts w:cs="Times New Roman"/>
          <w:sz w:val="28"/>
          <w:szCs w:val="28"/>
          <w:lang w:val="kk-KZ"/>
        </w:rPr>
        <w:t xml:space="preserve"> </w:t>
      </w:r>
      <w:r w:rsidR="0035135D" w:rsidRPr="00781187">
        <w:rPr>
          <w:rFonts w:cs="Times New Roman"/>
          <w:sz w:val="28"/>
          <w:szCs w:val="28"/>
          <w:lang w:val="kk-KZ"/>
        </w:rPr>
        <w:t xml:space="preserve">бүгінгі күнгі әлем елдерінде қолданылатын </w:t>
      </w:r>
      <w:r w:rsidR="0035135D" w:rsidRPr="00781187">
        <w:rPr>
          <w:rFonts w:cs="Times New Roman"/>
          <w:bCs/>
          <w:sz w:val="28"/>
          <w:szCs w:val="28"/>
          <w:lang w:val="kk-KZ"/>
        </w:rPr>
        <w:t>з</w:t>
      </w:r>
      <w:r w:rsidR="0035135D" w:rsidRPr="00781187">
        <w:rPr>
          <w:rFonts w:cs="Times New Roman"/>
          <w:sz w:val="28"/>
          <w:szCs w:val="28"/>
          <w:lang w:val="kk-KZ"/>
        </w:rPr>
        <w:t xml:space="preserve">аң шығарудың жолдарын анықтап, олардың өзгешеліктерін ашу </w:t>
      </w:r>
    </w:p>
    <w:p w:rsidR="0096296D" w:rsidRPr="00781187" w:rsidRDefault="0096296D" w:rsidP="00781187">
      <w:pPr>
        <w:tabs>
          <w:tab w:val="left" w:pos="284"/>
        </w:tabs>
        <w:ind w:firstLine="709"/>
        <w:jc w:val="center"/>
        <w:rPr>
          <w:rFonts w:cs="Times New Roman"/>
          <w:b/>
          <w:bCs/>
          <w:sz w:val="28"/>
          <w:szCs w:val="28"/>
          <w:lang w:val="kk-KZ"/>
        </w:rPr>
      </w:pPr>
    </w:p>
    <w:p w:rsidR="0035135D" w:rsidRPr="00781187" w:rsidRDefault="0035135D" w:rsidP="00781187">
      <w:pPr>
        <w:tabs>
          <w:tab w:val="left" w:pos="284"/>
        </w:tabs>
        <w:ind w:firstLine="709"/>
        <w:rPr>
          <w:rFonts w:cs="Times New Roman"/>
          <w:sz w:val="28"/>
          <w:szCs w:val="28"/>
          <w:lang w:val="kk-KZ"/>
        </w:rPr>
      </w:pPr>
      <w:r w:rsidRPr="00781187">
        <w:rPr>
          <w:rFonts w:cs="Times New Roman"/>
          <w:b/>
          <w:bCs/>
          <w:sz w:val="28"/>
          <w:szCs w:val="28"/>
          <w:lang w:val="kk-KZ"/>
        </w:rPr>
        <w:t>Сұрақтар:</w:t>
      </w:r>
    </w:p>
    <w:p w:rsidR="0035135D" w:rsidRPr="00781187" w:rsidRDefault="0035135D" w:rsidP="00781187">
      <w:pPr>
        <w:autoSpaceDE w:val="0"/>
        <w:autoSpaceDN w:val="0"/>
        <w:adjustRightInd w:val="0"/>
        <w:ind w:firstLine="709"/>
        <w:jc w:val="both"/>
        <w:rPr>
          <w:rFonts w:eastAsia="MS Mincho" w:cs="Times New Roman"/>
          <w:color w:val="000000"/>
          <w:sz w:val="28"/>
          <w:szCs w:val="28"/>
          <w:lang w:val="kk-KZ" w:eastAsia="en-US"/>
        </w:rPr>
      </w:pPr>
      <w:r w:rsidRPr="00781187">
        <w:rPr>
          <w:rFonts w:eastAsia="MS Mincho" w:cs="Times New Roman"/>
          <w:color w:val="000000"/>
          <w:sz w:val="28"/>
          <w:szCs w:val="28"/>
          <w:lang w:val="kk-KZ" w:eastAsia="en-US"/>
        </w:rPr>
        <w:t xml:space="preserve">1. </w:t>
      </w:r>
      <w:r w:rsidRPr="00781187">
        <w:rPr>
          <w:rFonts w:cs="Times New Roman"/>
          <w:sz w:val="28"/>
          <w:szCs w:val="28"/>
          <w:lang w:val="kk-KZ"/>
        </w:rPr>
        <w:t xml:space="preserve">Заң шығармашылығын жүзеге асырудың мүмкін жолдары </w:t>
      </w:r>
    </w:p>
    <w:p w:rsidR="0035135D" w:rsidRPr="00781187" w:rsidRDefault="0035135D" w:rsidP="00781187">
      <w:pPr>
        <w:autoSpaceDE w:val="0"/>
        <w:autoSpaceDN w:val="0"/>
        <w:adjustRightInd w:val="0"/>
        <w:ind w:firstLine="709"/>
        <w:jc w:val="both"/>
        <w:rPr>
          <w:rFonts w:eastAsia="MS Mincho" w:cs="Times New Roman"/>
          <w:color w:val="000000"/>
          <w:sz w:val="28"/>
          <w:szCs w:val="28"/>
          <w:lang w:val="kk-KZ" w:eastAsia="en-US"/>
        </w:rPr>
      </w:pPr>
      <w:r w:rsidRPr="00781187">
        <w:rPr>
          <w:rFonts w:eastAsia="MS Mincho" w:cs="Times New Roman"/>
          <w:color w:val="000000"/>
          <w:sz w:val="28"/>
          <w:szCs w:val="28"/>
          <w:lang w:val="kk-KZ" w:eastAsia="en-US"/>
        </w:rPr>
        <w:t>2. Арнайы уәкілдендірілген органның заң шығаруы</w:t>
      </w:r>
    </w:p>
    <w:p w:rsidR="0035135D" w:rsidRPr="00781187" w:rsidRDefault="0035135D" w:rsidP="00781187">
      <w:pPr>
        <w:autoSpaceDE w:val="0"/>
        <w:autoSpaceDN w:val="0"/>
        <w:adjustRightInd w:val="0"/>
        <w:ind w:firstLine="709"/>
        <w:jc w:val="both"/>
        <w:rPr>
          <w:rFonts w:eastAsia="MS Mincho" w:cs="Times New Roman"/>
          <w:color w:val="000000"/>
          <w:sz w:val="28"/>
          <w:szCs w:val="28"/>
          <w:lang w:val="kk-KZ" w:eastAsia="en-US"/>
        </w:rPr>
      </w:pPr>
      <w:r w:rsidRPr="00781187">
        <w:rPr>
          <w:rFonts w:eastAsia="MS Mincho" w:cs="Times New Roman"/>
          <w:color w:val="000000"/>
          <w:sz w:val="28"/>
          <w:szCs w:val="28"/>
          <w:lang w:val="kk-KZ" w:eastAsia="en-US"/>
        </w:rPr>
        <w:t xml:space="preserve">3. Өкілеттігін беру негізінде заң шығару: қажеттілігі, өзгешелігі, реттелуі. Өкілеттік беру негізінде заңдар шығару практикасының орын алуы </w:t>
      </w:r>
    </w:p>
    <w:p w:rsidR="0035135D" w:rsidRPr="00781187" w:rsidRDefault="0035135D" w:rsidP="00781187">
      <w:pPr>
        <w:autoSpaceDE w:val="0"/>
        <w:autoSpaceDN w:val="0"/>
        <w:adjustRightInd w:val="0"/>
        <w:ind w:firstLine="709"/>
        <w:jc w:val="both"/>
        <w:rPr>
          <w:rFonts w:eastAsia="MS Mincho" w:cs="Times New Roman"/>
          <w:color w:val="000000"/>
          <w:sz w:val="28"/>
          <w:szCs w:val="28"/>
          <w:lang w:val="kk-KZ" w:eastAsia="en-US"/>
        </w:rPr>
      </w:pPr>
      <w:r w:rsidRPr="00781187">
        <w:rPr>
          <w:rFonts w:eastAsia="MS Mincho" w:cs="Times New Roman"/>
          <w:color w:val="000000"/>
          <w:sz w:val="28"/>
          <w:szCs w:val="28"/>
          <w:lang w:val="kk-KZ" w:eastAsia="en-US"/>
        </w:rPr>
        <w:t xml:space="preserve">4. Халықтың заң шығармашылығы: ерекшелігі, құқықтық реттелуі және жүзеге асырылу практикасы  </w:t>
      </w:r>
    </w:p>
    <w:p w:rsidR="00C93032" w:rsidRPr="00781187" w:rsidRDefault="00C93032" w:rsidP="00781187">
      <w:pPr>
        <w:pStyle w:val="aa"/>
        <w:spacing w:before="0" w:beforeAutospacing="0" w:after="0" w:afterAutospacing="0"/>
        <w:ind w:firstLine="709"/>
        <w:jc w:val="both"/>
        <w:rPr>
          <w:sz w:val="28"/>
          <w:szCs w:val="28"/>
          <w:lang w:val="kk-KZ"/>
        </w:rPr>
      </w:pPr>
    </w:p>
    <w:p w:rsidR="009E79CB" w:rsidRPr="00781187" w:rsidRDefault="009E79CB" w:rsidP="00781187">
      <w:pPr>
        <w:ind w:firstLine="709"/>
        <w:jc w:val="both"/>
        <w:rPr>
          <w:rFonts w:cs="Times New Roman"/>
          <w:sz w:val="28"/>
          <w:szCs w:val="28"/>
          <w:lang w:val="kk-KZ"/>
        </w:rPr>
      </w:pPr>
      <w:r w:rsidRPr="00781187">
        <w:rPr>
          <w:rFonts w:cs="Times New Roman"/>
          <w:sz w:val="28"/>
          <w:szCs w:val="28"/>
          <w:lang w:val="kk-KZ"/>
        </w:rPr>
        <w:t xml:space="preserve">Отандық және шетелдік тәжірибе көрсетіп отырғандай өзінің жүзеге асырылу </w:t>
      </w:r>
      <w:r w:rsidR="003D1FC1" w:rsidRPr="00781187">
        <w:rPr>
          <w:rFonts w:cs="Times New Roman"/>
          <w:sz w:val="28"/>
          <w:szCs w:val="28"/>
          <w:lang w:val="kk-KZ"/>
        </w:rPr>
        <w:t xml:space="preserve">жолдары </w:t>
      </w:r>
      <w:r w:rsidRPr="00781187">
        <w:rPr>
          <w:rFonts w:cs="Times New Roman"/>
          <w:sz w:val="28"/>
          <w:szCs w:val="28"/>
          <w:lang w:val="kk-KZ"/>
        </w:rPr>
        <w:t xml:space="preserve">бойынша заң шығармашылығы бірыңғай емес. Қай мемлекетте болмасын заң шығармашылығы заң шығару билігінің еншісіне жатқызылғанымен, Парламент заң шығармашылығының бірден-бір </w:t>
      </w:r>
      <w:r w:rsidR="003D1FC1" w:rsidRPr="00781187">
        <w:rPr>
          <w:rFonts w:cs="Times New Roman"/>
          <w:sz w:val="28"/>
          <w:szCs w:val="28"/>
          <w:lang w:val="kk-KZ"/>
        </w:rPr>
        <w:t xml:space="preserve">жолы </w:t>
      </w:r>
      <w:r w:rsidRPr="00781187">
        <w:rPr>
          <w:rFonts w:cs="Times New Roman"/>
          <w:sz w:val="28"/>
          <w:szCs w:val="28"/>
          <w:lang w:val="kk-KZ"/>
        </w:rPr>
        <w:t xml:space="preserve">емес. Заң шығармашылығының әлемдік тәжірибесінен мұндай қызметті жүзеге асырудың бірнеше нысандарының бар екенін көреміз. Қазақстандық және шетелдік тәжірибелермен танысу заң шығармашылығының негізінен үш </w:t>
      </w:r>
      <w:r w:rsidR="003D1FC1" w:rsidRPr="00781187">
        <w:rPr>
          <w:rFonts w:cs="Times New Roman"/>
          <w:sz w:val="28"/>
          <w:szCs w:val="28"/>
          <w:lang w:val="kk-KZ"/>
        </w:rPr>
        <w:t xml:space="preserve">жолы </w:t>
      </w:r>
      <w:r w:rsidRPr="00781187">
        <w:rPr>
          <w:rFonts w:cs="Times New Roman"/>
          <w:sz w:val="28"/>
          <w:szCs w:val="28"/>
          <w:lang w:val="kk-KZ"/>
        </w:rPr>
        <w:t>қолданылатынын көрсетеді:</w:t>
      </w:r>
    </w:p>
    <w:p w:rsidR="009E79CB" w:rsidRPr="00781187" w:rsidRDefault="009E79CB" w:rsidP="00880674">
      <w:pPr>
        <w:pStyle w:val="ab"/>
        <w:widowControl/>
        <w:numPr>
          <w:ilvl w:val="0"/>
          <w:numId w:val="15"/>
        </w:numPr>
        <w:tabs>
          <w:tab w:val="left" w:pos="993"/>
        </w:tabs>
        <w:suppressAutoHyphens w:val="0"/>
        <w:ind w:left="0" w:firstLine="709"/>
        <w:jc w:val="both"/>
        <w:rPr>
          <w:rFonts w:cs="Times New Roman"/>
          <w:sz w:val="28"/>
          <w:szCs w:val="28"/>
          <w:lang w:val="kk-KZ"/>
        </w:rPr>
      </w:pPr>
      <w:r w:rsidRPr="00781187">
        <w:rPr>
          <w:rFonts w:cs="Times New Roman"/>
          <w:sz w:val="28"/>
          <w:szCs w:val="28"/>
          <w:lang w:val="kk-KZ"/>
        </w:rPr>
        <w:t xml:space="preserve">Мемлекеттік билік органының заң шығарушылық қызметі. Мемлекеттік билік органының заң шығаруы заң шығармашылығының күнделікті қолданылатын негізгі нысаны болып табылады. Мұнда мәселе арнайы уәкілеттілік берілген мемлекеттік органның өзінің функционалдық міндеттерін орындау шегінде заң актілерін шығару жөніндегі қызметі туралы болып отыр. </w:t>
      </w:r>
    </w:p>
    <w:p w:rsidR="003D1FC1"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Заң шығармашылығының бұл нысанында заң актілерін шығаруды арнайы уәкілдендірілген орган - мемлекеттік биліктің заң шығарушы органы (Қазақстан Республикасында Парламент) жүзеге асырады. Уәкілдендірілген мемлекеттік органның заң шығаруы (парламент) заң шығармашылығының ең кең тараған, ең маңызды нысаны болып табылады. </w:t>
      </w:r>
    </w:p>
    <w:p w:rsidR="009E79CB" w:rsidRPr="00781187" w:rsidRDefault="009E79CB" w:rsidP="00781187">
      <w:pPr>
        <w:pStyle w:val="ab"/>
        <w:ind w:left="0" w:firstLine="709"/>
        <w:jc w:val="both"/>
        <w:rPr>
          <w:rFonts w:eastAsia="??" w:cs="Times New Roman"/>
          <w:sz w:val="28"/>
          <w:szCs w:val="28"/>
          <w:lang w:val="kk-KZ"/>
        </w:rPr>
      </w:pPr>
      <w:r w:rsidRPr="00781187">
        <w:rPr>
          <w:rFonts w:cs="Times New Roman"/>
          <w:sz w:val="28"/>
          <w:szCs w:val="28"/>
          <w:lang w:val="kk-KZ"/>
        </w:rPr>
        <w:t xml:space="preserve">Заң шығармашылығы процесіне қатысатын субъектілердің даярлығының жоғары деңгейі жағдайында Парламенттің заң шығару қызметі заң шығармашылығының ең бір тиімді </w:t>
      </w:r>
      <w:r w:rsidR="003D1FC1" w:rsidRPr="00781187">
        <w:rPr>
          <w:rFonts w:cs="Times New Roman"/>
          <w:sz w:val="28"/>
          <w:szCs w:val="28"/>
          <w:lang w:val="kk-KZ"/>
        </w:rPr>
        <w:t xml:space="preserve">жолы, </w:t>
      </w:r>
      <w:r w:rsidRPr="00781187">
        <w:rPr>
          <w:rFonts w:cs="Times New Roman"/>
          <w:sz w:val="28"/>
          <w:szCs w:val="28"/>
          <w:lang w:val="kk-KZ"/>
        </w:rPr>
        <w:t xml:space="preserve">нысаны болып табылады. Атап кеткеніміздей, Қазақстанда заң шығармашылығын жүзеге асыруға арнайы уәкілеттілік берілген мемлекеттік орган болып ҚР Парламенті табылады. Қазақстанның қолданымдағы Ата заңының 49 бабында бекітілгендей ҚР Парламенті заң шығару </w:t>
      </w:r>
      <w:r w:rsidRPr="00781187">
        <w:rPr>
          <w:rFonts w:eastAsia="Times New Roman" w:cs="Times New Roman"/>
          <w:color w:val="000000"/>
          <w:spacing w:val="2"/>
          <w:sz w:val="28"/>
          <w:szCs w:val="28"/>
          <w:lang w:val="kk-KZ" w:eastAsia="ru-RU"/>
        </w:rPr>
        <w:t xml:space="preserve">билігiн жүзеге асыратын Республиканың ең жоғары өкiлдi органы болып табылады. </w:t>
      </w:r>
      <w:r w:rsidRPr="00781187">
        <w:rPr>
          <w:rFonts w:cs="Times New Roman"/>
          <w:sz w:val="28"/>
          <w:szCs w:val="28"/>
          <w:lang w:val="kk-KZ"/>
        </w:rPr>
        <w:t xml:space="preserve">Парламенттің заңдар шығаруы заң шығармашылығының күнделікті қолданылатын нысаны. Халықпен тікелей және жанама құрылатын бұл мемлекеттік орган Республика халқының атынан өкілдік етеді, барлық халықтың біртұтастығын білдіреді, мемлекеттің демократиялығының негізгі бір көрінісі болып табылады, яғни азаматтардың </w:t>
      </w:r>
      <w:r w:rsidRPr="00781187">
        <w:rPr>
          <w:rFonts w:cs="Times New Roman"/>
          <w:sz w:val="28"/>
          <w:szCs w:val="28"/>
          <w:lang w:val="kk-KZ"/>
        </w:rPr>
        <w:lastRenderedPageBreak/>
        <w:t xml:space="preserve">билікті жүзеге асыруының негізгі нысаны ретінде танылады. </w:t>
      </w:r>
    </w:p>
    <w:p w:rsidR="009E79CB"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Заң шығармашылығын арнайы уәкілдендірілген мемлекеттік билік органының жүзеге асыруы заң шығармашылығының негіз қалаушы нысаны болып табылады, өзгелері қосалқы институт ретінде болады және практикада сирек кездеседі. </w:t>
      </w:r>
    </w:p>
    <w:p w:rsidR="0096296D" w:rsidRPr="00781187" w:rsidRDefault="009E79CB" w:rsidP="00781187">
      <w:pPr>
        <w:pStyle w:val="ab"/>
        <w:ind w:left="0" w:firstLine="709"/>
        <w:jc w:val="both"/>
        <w:rPr>
          <w:rFonts w:eastAsia="??" w:cs="Times New Roman"/>
          <w:sz w:val="28"/>
          <w:szCs w:val="28"/>
          <w:lang w:val="kk-KZ"/>
        </w:rPr>
      </w:pPr>
      <w:r w:rsidRPr="00781187">
        <w:rPr>
          <w:rFonts w:cs="Times New Roman"/>
          <w:sz w:val="28"/>
          <w:szCs w:val="28"/>
          <w:lang w:val="kk-KZ"/>
        </w:rPr>
        <w:t xml:space="preserve">2. Әлемдік практикада заң шығармашылығын заң шығарушы органның емес өзге тұлғаның жүзеге асыруын кездестіруге болады. Олай болса, заң шығармашылығының келесі </w:t>
      </w:r>
      <w:r w:rsidR="008F3BEE" w:rsidRPr="00781187">
        <w:rPr>
          <w:rFonts w:cs="Times New Roman"/>
          <w:sz w:val="28"/>
          <w:szCs w:val="28"/>
          <w:lang w:val="kk-KZ"/>
        </w:rPr>
        <w:t xml:space="preserve">жолы, </w:t>
      </w:r>
      <w:r w:rsidRPr="00781187">
        <w:rPr>
          <w:rFonts w:cs="Times New Roman"/>
          <w:sz w:val="28"/>
          <w:szCs w:val="28"/>
          <w:lang w:val="kk-KZ"/>
        </w:rPr>
        <w:t xml:space="preserve">нысаны - заң шығару өкілеттігін беру негізінде заң шығару болып табылады. Заң шығармашылығының бұл нысаны құқықтық реттеудің өзгеше институты ретінде танылады. Мұнда мәселе: заң шығармашылығын заңның немесе мемлекеттік биліктің уәкілетті органының тапсырмасының негізінде арнайы заң шығару өкілеттігін иеленбейтін субъектілердің жүзеге асыруында. Демек, өкілеттік беру негізінде заң шығармашылығының ерекшелігі заң шығару қызметінің тиісті органға оның тікелей міндетіне орай тиесілі болмайтындығында. </w:t>
      </w:r>
    </w:p>
    <w:p w:rsidR="009E79CB"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Заң шығару өкілеттігінің нақты кімге берілетініне келсек, заң шығару өкілеттігіне ие болатын негізгі субъект болып Үкімет табылады (Мысалы, Италияда, Испанияда, Францияда, т.б.). Қазақстан Республикасына қатысты айтсақ, конституциялық деңгейде өкілеттік беру негізінде заң шығару институты алғаш рет 1995 жылғы Конституциямен енгізілген еді. 10 наурыз 2017 жылғы конституциялық реформаға дейінгі Конституцияның нұсқасына сәйкес Республика Парламенті палаталардың бірлескен отырысында Президентке оның бастамасы бойынша әр палата депутаттарының жалпы санының үштен екісінің даусымен 1 жылдан аспайтын мерзімге заң шығару өкілеттігін беруге хақылы болды (ҚР Конституциясы, 1995, </w:t>
      </w:r>
      <w:r w:rsidRPr="00781187">
        <w:rPr>
          <w:rFonts w:eastAsia="??" w:cs="Times New Roman"/>
          <w:sz w:val="28"/>
          <w:szCs w:val="28"/>
          <w:lang w:val="kk-KZ"/>
        </w:rPr>
        <w:t xml:space="preserve">53 бап 3) тармақ). </w:t>
      </w:r>
      <w:r w:rsidRPr="00781187">
        <w:rPr>
          <w:rFonts w:cs="Times New Roman"/>
          <w:sz w:val="28"/>
          <w:szCs w:val="28"/>
          <w:lang w:val="kk-KZ"/>
        </w:rPr>
        <w:t xml:space="preserve">Демек, 1995 жылғы Конституция Қазақстанда заң шығару өкілеттігі Үкіметке емес, Республика Президентіне берілуі мүмкіндігін бекіткен болатын. </w:t>
      </w:r>
    </w:p>
    <w:p w:rsidR="002313EC" w:rsidRDefault="009E79CB" w:rsidP="006A51F9">
      <w:pPr>
        <w:ind w:firstLine="709"/>
        <w:jc w:val="both"/>
        <w:rPr>
          <w:sz w:val="28"/>
          <w:szCs w:val="28"/>
          <w:lang w:val="kk-KZ"/>
        </w:rPr>
      </w:pPr>
      <w:r w:rsidRPr="00781187">
        <w:rPr>
          <w:rFonts w:cs="Times New Roman"/>
          <w:sz w:val="28"/>
          <w:szCs w:val="28"/>
          <w:lang w:val="kk-KZ"/>
        </w:rPr>
        <w:t>Өкілеттік беру тәртібімен ҚР Президенті екі рет заң шығару өкілеттігіне ие болды: 1993 жылдың желтоқсанында 12 шақырымдағы Жоғарғы Кеңес өзін-өзі таратқанынан кейін және 1995 жылы наурызда ҚР Конституциялық Сотының Жоғарғы Кеңес депутаттарының өкілеттіктерін конституциялық емес деп тану туралы шешімінің негізінде. Байқап отырғанымыздай, Парламенттің екі шақырымының өкілеттігінің мерзімінен бұрын тоқтатылуы жағдайы Президентке заң шығару өкілеттігінің берілуін туындады және бұл екі жағдай да 1995 жылғы Конституция қабылданғанға дейін орын алды. Демек, өкілеттік беру негізінде заң шығару нысаны Қазақстанда конституциялық деңгейде алғаш рет 1995 жылғы Конституциямен реттелгенімен, ол тиісті Конституция қабылданғаннан бері практикада қолданылмады. Республика Конституциясына енгізілген 10 наурыз 2017 жылы өзгертулер мен толықтыруларға сәйкес Президент заң шығармашылық қызметін жүзеге асырмайтын болды. Яғни, заң шығару өкілеттігін беру институты 2017 жылдың 10 наурызында ҚР Конституциясына өзгертулер мен толықтырулар енгізу туралы заңмен алынып тасталды</w:t>
      </w:r>
      <w:r w:rsidR="008F3BEE" w:rsidRPr="00781187">
        <w:rPr>
          <w:rFonts w:cs="Times New Roman"/>
          <w:sz w:val="28"/>
          <w:szCs w:val="28"/>
          <w:lang w:val="kk-KZ"/>
        </w:rPr>
        <w:t>.</w:t>
      </w:r>
      <w:r w:rsidRPr="00781187">
        <w:rPr>
          <w:rFonts w:cs="Times New Roman"/>
          <w:sz w:val="28"/>
          <w:szCs w:val="28"/>
          <w:lang w:val="kk-KZ"/>
        </w:rPr>
        <w:t xml:space="preserve"> </w:t>
      </w:r>
      <w:r w:rsidR="00D30F8A">
        <w:rPr>
          <w:rFonts w:cs="Times New Roman"/>
          <w:sz w:val="28"/>
          <w:szCs w:val="28"/>
          <w:lang w:val="kk-KZ"/>
        </w:rPr>
        <w:t>Конституцияғ</w:t>
      </w:r>
      <w:r w:rsidR="00EB19E0" w:rsidRPr="005C13F3">
        <w:rPr>
          <w:rFonts w:cs="Times New Roman"/>
          <w:sz w:val="28"/>
          <w:szCs w:val="28"/>
          <w:lang w:val="kk-KZ"/>
        </w:rPr>
        <w:t xml:space="preserve">а өзгертулер мен толықтырулар енгізген тиісті заң ҚР Президентінің заң шығармашылығын жүзеге асыру жағдайларын жойып тек Қазақстан </w:t>
      </w:r>
      <w:r w:rsidR="00EB19E0" w:rsidRPr="005C13F3">
        <w:rPr>
          <w:rFonts w:cs="Times New Roman"/>
          <w:sz w:val="28"/>
          <w:szCs w:val="28"/>
          <w:lang w:val="kk-KZ"/>
        </w:rPr>
        <w:lastRenderedPageBreak/>
        <w:t xml:space="preserve">Республикасы Парламентінің (халықтық заң шығармашылықты қоспағанда) заң шығармашылығын бекітті. Алайда, ұзаққа созылмай 5 жылдан кейін - 2022 жылғы 8 маусымда Қазақстанда заң шығармашылығының Парламенттен тыс жолы қалпына келтірілді. Бұрын Парламенттен бөлек заң шығару құқығын жоғарыда көрсеткеніміздей Республика Президенті иеленген болса, бұл жолы заң шығару өкілеттігін жүзеге асыру мүмкіндігі Үкіметке берілді. </w:t>
      </w:r>
      <w:r w:rsidR="002313EC" w:rsidRPr="005C13F3">
        <w:rPr>
          <w:sz w:val="28"/>
          <w:szCs w:val="28"/>
          <w:lang w:val="kk-KZ"/>
        </w:rPr>
        <w:t>Ендігі жерде, ҚР Үкіметі Конституцияда белгіленген нақты жағдайда заң шығармашылығын жүзеге асырады.</w:t>
      </w:r>
      <w:r w:rsidR="002313EC" w:rsidRPr="003A3661">
        <w:rPr>
          <w:sz w:val="28"/>
          <w:szCs w:val="28"/>
          <w:lang w:val="kk-KZ"/>
        </w:rPr>
        <w:t xml:space="preserve"> </w:t>
      </w:r>
    </w:p>
    <w:p w:rsidR="006A51F9" w:rsidRDefault="006A51F9" w:rsidP="006A51F9">
      <w:pPr>
        <w:ind w:firstLine="709"/>
        <w:jc w:val="both"/>
        <w:rPr>
          <w:rFonts w:cs="Times New Roman"/>
          <w:sz w:val="28"/>
          <w:szCs w:val="28"/>
          <w:lang w:val="kk-KZ"/>
        </w:rPr>
      </w:pPr>
      <w:r w:rsidRPr="00166864">
        <w:rPr>
          <w:rFonts w:cs="Times New Roman"/>
          <w:sz w:val="28"/>
          <w:szCs w:val="28"/>
          <w:lang w:val="kk-KZ"/>
        </w:rPr>
        <w:t xml:space="preserve">Қазақстанда </w:t>
      </w:r>
      <w:r>
        <w:rPr>
          <w:rFonts w:cs="Times New Roman"/>
          <w:sz w:val="28"/>
          <w:szCs w:val="28"/>
          <w:lang w:val="kk-KZ"/>
        </w:rPr>
        <w:t>Республика Үкіметін</w:t>
      </w:r>
      <w:r w:rsidRPr="00166864">
        <w:rPr>
          <w:rFonts w:cs="Times New Roman"/>
          <w:sz w:val="28"/>
          <w:szCs w:val="28"/>
          <w:lang w:val="kk-KZ"/>
        </w:rPr>
        <w:t>ің заң шығар</w:t>
      </w:r>
      <w:r>
        <w:rPr>
          <w:rFonts w:cs="Times New Roman"/>
          <w:sz w:val="28"/>
          <w:szCs w:val="28"/>
          <w:lang w:val="kk-KZ"/>
        </w:rPr>
        <w:t>машылығы</w:t>
      </w:r>
      <w:r w:rsidRPr="00166864">
        <w:rPr>
          <w:rFonts w:cs="Times New Roman"/>
          <w:sz w:val="28"/>
          <w:szCs w:val="28"/>
          <w:lang w:val="kk-KZ"/>
        </w:rPr>
        <w:t xml:space="preserve"> күнделікті қалыпты өмірде қолданылмайтын нысаны болып табылады. </w:t>
      </w:r>
      <w:r>
        <w:rPr>
          <w:rFonts w:cs="Times New Roman"/>
          <w:sz w:val="28"/>
          <w:szCs w:val="28"/>
          <w:lang w:val="kk-KZ"/>
        </w:rPr>
        <w:t>З</w:t>
      </w:r>
      <w:r w:rsidRPr="00166864">
        <w:rPr>
          <w:rFonts w:cs="Times New Roman"/>
          <w:sz w:val="28"/>
          <w:szCs w:val="28"/>
          <w:lang w:val="kk-KZ"/>
        </w:rPr>
        <w:t>аң шығармашылығының бұл нысаны айрықша қажеттілік туындаған жағдайда ғана орын алуы мүмкін.</w:t>
      </w:r>
      <w:r>
        <w:rPr>
          <w:rFonts w:cs="Times New Roman"/>
          <w:sz w:val="28"/>
          <w:szCs w:val="28"/>
          <w:lang w:val="kk-KZ"/>
        </w:rPr>
        <w:t xml:space="preserve"> Әрі ол </w:t>
      </w:r>
      <w:r w:rsidRPr="003A3661">
        <w:rPr>
          <w:rFonts w:cs="Times New Roman"/>
          <w:sz w:val="28"/>
          <w:szCs w:val="28"/>
          <w:lang w:val="kk-KZ"/>
        </w:rPr>
        <w:t xml:space="preserve">тікелей Парламентпен байланысты, басқаша айтқанда </w:t>
      </w:r>
      <w:r w:rsidRPr="00D26F2C">
        <w:rPr>
          <w:rFonts w:cs="Times New Roman"/>
          <w:sz w:val="28"/>
          <w:szCs w:val="28"/>
          <w:lang w:val="kk-KZ"/>
        </w:rPr>
        <w:t xml:space="preserve">ҚР Үкіметінің заң шығармашылығы </w:t>
      </w:r>
      <w:r w:rsidRPr="00027874">
        <w:rPr>
          <w:rFonts w:cs="Times New Roman"/>
          <w:sz w:val="28"/>
          <w:szCs w:val="28"/>
          <w:lang w:val="kk-KZ"/>
        </w:rPr>
        <w:t>Республика</w:t>
      </w:r>
      <w:r>
        <w:rPr>
          <w:rFonts w:cs="Times New Roman"/>
          <w:sz w:val="28"/>
          <w:szCs w:val="28"/>
          <w:lang w:val="kk-KZ"/>
        </w:rPr>
        <w:t xml:space="preserve"> </w:t>
      </w:r>
      <w:r w:rsidRPr="00027874">
        <w:rPr>
          <w:rFonts w:cs="Times New Roman"/>
          <w:sz w:val="28"/>
          <w:szCs w:val="28"/>
          <w:lang w:val="kk-KZ"/>
        </w:rPr>
        <w:t>Парламент</w:t>
      </w:r>
      <w:r>
        <w:rPr>
          <w:rFonts w:cs="Times New Roman"/>
          <w:sz w:val="28"/>
          <w:szCs w:val="28"/>
          <w:lang w:val="kk-KZ"/>
        </w:rPr>
        <w:t>і</w:t>
      </w:r>
      <w:r w:rsidRPr="00027874">
        <w:rPr>
          <w:rFonts w:cs="Times New Roman"/>
          <w:sz w:val="28"/>
          <w:szCs w:val="28"/>
          <w:lang w:val="kk-KZ"/>
        </w:rPr>
        <w:t>м</w:t>
      </w:r>
      <w:r>
        <w:rPr>
          <w:rFonts w:cs="Times New Roman"/>
          <w:sz w:val="28"/>
          <w:szCs w:val="28"/>
          <w:lang w:val="kk-KZ"/>
        </w:rPr>
        <w:t>ен</w:t>
      </w:r>
      <w:r w:rsidRPr="00027874">
        <w:rPr>
          <w:rFonts w:cs="Times New Roman"/>
          <w:sz w:val="28"/>
          <w:szCs w:val="28"/>
          <w:lang w:val="kk-KZ"/>
        </w:rPr>
        <w:t xml:space="preserve"> байланысты </w:t>
      </w:r>
      <w:r w:rsidRPr="003A3661">
        <w:rPr>
          <w:rFonts w:cs="Times New Roman"/>
          <w:sz w:val="28"/>
          <w:szCs w:val="28"/>
          <w:lang w:val="kk-KZ"/>
        </w:rPr>
        <w:t xml:space="preserve">нақты жағдайға қатысты орын алады </w:t>
      </w:r>
      <w:r>
        <w:rPr>
          <w:rFonts w:cs="Times New Roman"/>
          <w:sz w:val="28"/>
          <w:szCs w:val="28"/>
          <w:lang w:val="kk-KZ"/>
        </w:rPr>
        <w:t>және</w:t>
      </w:r>
      <w:r w:rsidRPr="003A3661">
        <w:rPr>
          <w:rFonts w:cs="Times New Roman"/>
          <w:sz w:val="28"/>
          <w:szCs w:val="28"/>
          <w:lang w:val="kk-KZ"/>
        </w:rPr>
        <w:t xml:space="preserve"> тек нақты заң жобасына ғана қатысты қолданылады.</w:t>
      </w:r>
      <w:r>
        <w:rPr>
          <w:rFonts w:cs="Times New Roman"/>
          <w:sz w:val="28"/>
          <w:szCs w:val="28"/>
          <w:lang w:val="kk-KZ"/>
        </w:rPr>
        <w:t xml:space="preserve"> </w:t>
      </w:r>
      <w:r w:rsidRPr="003A3661">
        <w:rPr>
          <w:rFonts w:cs="Times New Roman"/>
          <w:sz w:val="28"/>
          <w:szCs w:val="28"/>
          <w:lang w:val="kk-KZ"/>
        </w:rPr>
        <w:t xml:space="preserve">Ашып айтсақ, Республика Конституциясына өзгертулер мен толықтырулар енгізу туралы 2022 жылғы 8 маусымдағы заңға сәйкес ҚР Үкіметі халықтың өмірі мен денсаулығына, конституциялық құрылысқа, қоғамдық тəртіпті қорғауға, елдің экономикалық қауіпсіздігіне қатер төндіретін жағдайларға жедел ден қою мақсатында Парламентке заң жобасын енгізге отырып, тиісті мәселе бойынша өзі заң күші бар нормативтік құқықтық акті қабылдауға хақылы. Үкіметтің тиісті заң күші бар актісі әрекет ету мерзімі бойынша уақытша акт болып табылады. Нақты айтқанда, бұл акт Үкімет енгізген тиісті заң жобасын Парламент қабылдап, ол заң күшіне енгенге дейін немесе Парламент оны қабылдамағанға дейін ғана қолданылады. </w:t>
      </w:r>
    </w:p>
    <w:p w:rsidR="008457F4" w:rsidRPr="00781187" w:rsidRDefault="008457F4" w:rsidP="008457F4">
      <w:pPr>
        <w:ind w:firstLine="709"/>
        <w:jc w:val="both"/>
        <w:rPr>
          <w:rFonts w:cs="Times New Roman"/>
          <w:sz w:val="28"/>
          <w:szCs w:val="28"/>
          <w:lang w:val="kk-KZ"/>
        </w:rPr>
      </w:pPr>
      <w:r>
        <w:rPr>
          <w:rFonts w:cs="Times New Roman"/>
          <w:sz w:val="28"/>
          <w:szCs w:val="28"/>
          <w:lang w:val="kk-KZ"/>
        </w:rPr>
        <w:t>Жалпы, көрсете кететіні ө</w:t>
      </w:r>
      <w:r w:rsidRPr="00781187">
        <w:rPr>
          <w:rFonts w:eastAsia="??" w:cs="Times New Roman"/>
          <w:sz w:val="28"/>
          <w:szCs w:val="28"/>
          <w:lang w:val="kk-KZ"/>
        </w:rPr>
        <w:t>кілеттік беру институты</w:t>
      </w:r>
      <w:r>
        <w:rPr>
          <w:rFonts w:eastAsia="??" w:cs="Times New Roman"/>
          <w:sz w:val="28"/>
          <w:szCs w:val="28"/>
          <w:lang w:val="kk-KZ"/>
        </w:rPr>
        <w:t xml:space="preserve">н </w:t>
      </w:r>
      <w:r w:rsidRPr="00781187">
        <w:rPr>
          <w:rFonts w:eastAsia="??" w:cs="Times New Roman"/>
          <w:sz w:val="28"/>
          <w:szCs w:val="28"/>
          <w:lang w:val="kk-KZ"/>
        </w:rPr>
        <w:t xml:space="preserve">бүгінгі заманда біршама мемлекеттерде қажетті институт ретінде танылып, орын алғанымен, кейбір елдерде заң шығару өкілеттігін өзге тұлғаға беру қажеттілік ретінде анықталмайды. Мысалға Қытай мемлекетін алуға болады. Ол Қытайда құқықтық реттеудің өзгешелігімен себептеледі. Ашып айтқанда, бұл мемлекетте заңдарды шығару емес заңға тәуелді актілерді шығару кең дамыған, кең қолданылады. Осы себепті Қытайдың құқықтық жүйесінде заңдар саны тым аз. </w:t>
      </w:r>
    </w:p>
    <w:p w:rsidR="00EA5181" w:rsidRDefault="008457F4" w:rsidP="008457F4">
      <w:pPr>
        <w:pStyle w:val="ab"/>
        <w:ind w:left="0" w:firstLine="709"/>
        <w:jc w:val="both"/>
        <w:rPr>
          <w:rFonts w:cs="Times New Roman"/>
          <w:sz w:val="28"/>
          <w:szCs w:val="28"/>
          <w:lang w:val="kk-KZ"/>
        </w:rPr>
      </w:pPr>
      <w:r w:rsidRPr="00781187">
        <w:rPr>
          <w:rFonts w:eastAsia="??" w:cs="Times New Roman"/>
          <w:sz w:val="28"/>
          <w:szCs w:val="28"/>
          <w:lang w:val="kk-KZ"/>
        </w:rPr>
        <w:t>Қытайда Парламентте заң қабылдау процедурасының өте ұзаққа созылатын күрделі процесс болып табылатындығы онда заңға тәуелді актілерді көптеп шығаруға негіз болса, бірқатар елдерде заң шығармашылығының ұзаққа созылуы заң шығару өкілеттігін беру институтының пайда болуына себеп болды. Парламентте заң шығарудың ұзақ мерзімде жүргізілетіндігі себепті қоғамда болып жатқан барлық өзгерістерді байқау және оларға тез заңи әсер ету күрделі. Тарихи жағдайларға сүйеніп негіздейтін болсақ</w:t>
      </w:r>
      <w:r w:rsidRPr="00781187">
        <w:rPr>
          <w:rFonts w:cs="Times New Roman"/>
          <w:sz w:val="28"/>
          <w:szCs w:val="28"/>
          <w:lang w:val="kk-KZ"/>
        </w:rPr>
        <w:t xml:space="preserve">, қоғамдық дамудың белгілі бір кезеңдерінде бірқатар мемлекеттің өмірінде жеке салада тоқыраушылық, тұрақсыздық орын алғаны белгілі, оған қоса, даму заңдылығына сәйкес қоғамдық өмір күрделеніп, оның даму үрдісі қарқынды өсіп, қоғамдық процесстердің жылдамдатылуына байланысты мемлекеттің рөлі күшейіп Парламенттің заң шығармашылығында </w:t>
      </w:r>
      <w:r w:rsidRPr="00781187">
        <w:rPr>
          <w:rFonts w:cs="Times New Roman"/>
          <w:sz w:val="28"/>
          <w:szCs w:val="28"/>
          <w:lang w:val="kk-KZ"/>
        </w:rPr>
        <w:lastRenderedPageBreak/>
        <w:t xml:space="preserve">жаңа проблемалар пайда болды. Нақты айтқанда, Парламент тарапынан өзгермелі жағдайларға жылдам көңіл бөлу қажет етілді. Алайда, Парламент сапалы заңдарды қабылдау үшін қажетті мүмкіндіктерді иеленгенімен пайда болған проблемаларға байланысты жедел түрде нақты, басымдығы жоғары заңдарды қабылдауға жарамады. Заң шығармашылығының келесі бір жолына – халықтық заң шығармашылығына келсек, референдум арқылы заң шығару өзінің табиғаты бойынша мәселелерді жылдам шешу үшін жарамсыз болып табылды. Мұндай жағдайда, өкілеттік беру негізінде заң шығару қоғам, мемлекет үшін қажетті заңды жылдам қабылдауды мүмкін ететін бірден-бір тетік болып табылады. Бұл аталғандарға қоса, заң шығармашылығының реттелген тәртібі де басымдығы жоғары заңды жылдам қабылдауға кедергі жасайды. Атап айтқанда, қалыптасқан заңдылыққа сәйкес әрекеттегі заңнаманың өзгертіліп, толықтырылуы өзге актімен емес тек заңмен ғана мүмкін. Әрекет етудегі заңды өзгерту қажет етілген жағдайда басқа бір заңды шығару қажет етіледі. Қандай да бір нақты заңдарға көптеген өзгертулер мен толықтырулар енгізу қажеттігі Парламенттің жұмысының шамадан тыс көбейіп кетуіне алып келеді. Өз кезегінде ол жеке, кейде формальдық мәселелерді шешуге байланысты Парламенттің бірталай уақытын алады. Осыған байланысты Парламенттің жұмысының көбейіп кетуіне орай маңыздылығы жоғары заң жобаларын терең талқылау, талдау үшін Парламентте жеткілікті уақыт қалмайды-да. Дәл осы жағдай біраз шетел мемлекеттерінде заң шығару өкілеттігін беру институтының пайда болуына себеп болды деп айтуға болады. </w:t>
      </w:r>
    </w:p>
    <w:p w:rsidR="00EA5181" w:rsidRDefault="008457F4" w:rsidP="00EA5181">
      <w:pPr>
        <w:pStyle w:val="ab"/>
        <w:ind w:left="0" w:firstLine="709"/>
        <w:jc w:val="both"/>
        <w:rPr>
          <w:rFonts w:eastAsia="??" w:cs="Times New Roman"/>
          <w:sz w:val="28"/>
          <w:szCs w:val="28"/>
          <w:lang w:val="kk-KZ"/>
        </w:rPr>
      </w:pPr>
      <w:r w:rsidRPr="00781187">
        <w:rPr>
          <w:rFonts w:cs="Times New Roman"/>
          <w:sz w:val="28"/>
          <w:szCs w:val="28"/>
          <w:lang w:val="kk-KZ"/>
        </w:rPr>
        <w:t xml:space="preserve">Сонымен, </w:t>
      </w:r>
      <w:r w:rsidRPr="00781187">
        <w:rPr>
          <w:rFonts w:eastAsia="??" w:cs="Times New Roman"/>
          <w:sz w:val="28"/>
          <w:szCs w:val="28"/>
          <w:lang w:val="kk-KZ"/>
        </w:rPr>
        <w:t xml:space="preserve">шет елдерде заң шығару өкілеттігін беру институтын туындаған жағдайлардың негізгілерін көрсетер болсақ, </w:t>
      </w:r>
      <w:r w:rsidRPr="00781187">
        <w:rPr>
          <w:rFonts w:eastAsia="??" w:cs="Times New Roman"/>
          <w:i/>
          <w:sz w:val="28"/>
          <w:szCs w:val="28"/>
          <w:lang w:val="kk-KZ"/>
        </w:rPr>
        <w:t>біріншіден,</w:t>
      </w:r>
      <w:r w:rsidRPr="00781187">
        <w:rPr>
          <w:rFonts w:eastAsia="??" w:cs="Times New Roman"/>
          <w:sz w:val="28"/>
          <w:szCs w:val="28"/>
          <w:lang w:val="kk-KZ"/>
        </w:rPr>
        <w:t xml:space="preserve"> атап кеткеніміздей, заң шығарушы органның жұмысының шамадан тыс көбейіп кетуі. Әдетте, мұндай жағдайда Парламент күн тәртібіндегі кейбір мәселелерді шешуді, яғни заңи реттеуді Үкіметке (кейбір елдерде Президентке) тапсыруы мүмкін. </w:t>
      </w:r>
      <w:r w:rsidRPr="00781187">
        <w:rPr>
          <w:rFonts w:eastAsia="??" w:cs="Times New Roman"/>
          <w:i/>
          <w:sz w:val="28"/>
          <w:szCs w:val="28"/>
          <w:lang w:val="kk-KZ"/>
        </w:rPr>
        <w:t>Екіншіден</w:t>
      </w:r>
      <w:r w:rsidRPr="00781187">
        <w:rPr>
          <w:rFonts w:eastAsia="??" w:cs="Times New Roman"/>
          <w:sz w:val="28"/>
          <w:szCs w:val="28"/>
          <w:lang w:val="kk-KZ"/>
        </w:rPr>
        <w:t xml:space="preserve">, кейбір қоғамдық қатынастардың заңи реттелуін Парламенттің жеке мәселелер ретінде есептеуі. Мұндай қатынастардың реттелуі үшін заң қажет болғанымен ол мәселелер атқару билігімен шешілуі мүмкін. </w:t>
      </w:r>
      <w:r w:rsidRPr="00781187">
        <w:rPr>
          <w:rFonts w:eastAsia="??" w:cs="Times New Roman"/>
          <w:i/>
          <w:sz w:val="28"/>
          <w:szCs w:val="28"/>
          <w:lang w:val="kk-KZ"/>
        </w:rPr>
        <w:t>Үшіншіден</w:t>
      </w:r>
      <w:r w:rsidRPr="00781187">
        <w:rPr>
          <w:rFonts w:eastAsia="??" w:cs="Times New Roman"/>
          <w:sz w:val="28"/>
          <w:szCs w:val="28"/>
          <w:lang w:val="kk-KZ"/>
        </w:rPr>
        <w:t xml:space="preserve">, қандай да бір қоғамдық қатынастарды жедел реттеу қажеттігі. Ол Парламентте заң жобасын талқылап, қабылдау процедурасының ұзақ уақытқа созылуымен себептеледі. </w:t>
      </w:r>
      <w:r w:rsidRPr="00781187">
        <w:rPr>
          <w:rFonts w:eastAsia="??" w:cs="Times New Roman"/>
          <w:i/>
          <w:sz w:val="28"/>
          <w:szCs w:val="28"/>
          <w:lang w:val="kk-KZ"/>
        </w:rPr>
        <w:t>Төртіншіден,</w:t>
      </w:r>
      <w:r w:rsidRPr="00781187">
        <w:rPr>
          <w:rFonts w:eastAsia="??" w:cs="Times New Roman"/>
          <w:sz w:val="28"/>
          <w:szCs w:val="28"/>
          <w:lang w:val="kk-KZ"/>
        </w:rPr>
        <w:t xml:space="preserve"> қоғамдық қатынастарды өз уақытында реттеу қажеттігі. Заңдардың ерте немесе кеш емес, өз уақытында қабылдануы, ең бастысы, мемлекеттің заңдылық базасының қоғам дамуына ілесіп отыруына мүмкіндік береді, әрі заңдардың сапасын анықтайды деп айтуға болады. </w:t>
      </w:r>
      <w:r w:rsidRPr="00781187">
        <w:rPr>
          <w:rFonts w:eastAsia="??" w:cs="Times New Roman"/>
          <w:i/>
          <w:sz w:val="28"/>
          <w:szCs w:val="28"/>
          <w:lang w:val="kk-KZ"/>
        </w:rPr>
        <w:t>Бесіншіден,</w:t>
      </w:r>
      <w:r w:rsidRPr="00781187">
        <w:rPr>
          <w:rFonts w:eastAsia="??" w:cs="Times New Roman"/>
          <w:sz w:val="28"/>
          <w:szCs w:val="28"/>
          <w:lang w:val="kk-KZ"/>
        </w:rPr>
        <w:t xml:space="preserve"> т.б. жағдайлар болуы мүмкін.  </w:t>
      </w:r>
    </w:p>
    <w:p w:rsidR="00C77443" w:rsidRDefault="009E79CB" w:rsidP="00C77443">
      <w:pPr>
        <w:ind w:firstLine="709"/>
        <w:jc w:val="both"/>
        <w:rPr>
          <w:rFonts w:cs="Times New Roman"/>
          <w:sz w:val="28"/>
          <w:szCs w:val="28"/>
          <w:lang w:val="kk-KZ"/>
        </w:rPr>
      </w:pPr>
      <w:r w:rsidRPr="00781187">
        <w:rPr>
          <w:rFonts w:eastAsia="??" w:cs="Times New Roman"/>
          <w:sz w:val="28"/>
          <w:szCs w:val="28"/>
          <w:lang w:val="kk-KZ"/>
        </w:rPr>
        <w:t xml:space="preserve">3. </w:t>
      </w:r>
      <w:r w:rsidR="00C77443" w:rsidRPr="003A3661">
        <w:rPr>
          <w:rFonts w:cs="Times New Roman"/>
          <w:sz w:val="28"/>
          <w:szCs w:val="28"/>
          <w:lang w:val="kk-KZ"/>
        </w:rPr>
        <w:t xml:space="preserve">Заң шығармашылығының үшінші, практикада сирек қолданылатын нысаны, бұл  - халықтың заң шығармашылығы. Заң шығармашылығының атап кеткен екі нысанының субъектілері мемлекеттік биліктің арнайы уәкілеттілік берілген органы - заң шығарушы билік органы мен заң шығаруға өкілеттік алған субъект: Қазақстан Республикасында 2017 жылғы конституциялық реформаға дейін Республика Президенті, жеке мемлекеттерде негізінен Үкімет болса, референдум арқылы заң шығарушы субъекті халық болып табылады. </w:t>
      </w:r>
      <w:r w:rsidR="00C77443" w:rsidRPr="003A3661">
        <w:rPr>
          <w:rFonts w:cs="Times New Roman"/>
          <w:sz w:val="28"/>
          <w:szCs w:val="28"/>
          <w:lang w:val="kk-KZ"/>
        </w:rPr>
        <w:lastRenderedPageBreak/>
        <w:t>Заң шығармашылығының бұл нысаны - халықтың заң шығармашылығы әлемдік практикада сирек қолданылатынына қарамастан, ол маңызды нысан болып табылады. Заң шығармашылығының өзге емес нақ осы нысаны халықтың еркін өзге субъектілердің емес тікелей халықтың өзінің заңдарда бекітуіне мүмкіндік береді. Тиісінше, заң шығармашылығы бұл нысаны өзін демократиялық мемлекет ретінде орнықтыратын қандай-да болмасын мемлекеттің демократиялығының көрінісі болып табылады.</w:t>
      </w:r>
    </w:p>
    <w:p w:rsidR="008457F4" w:rsidRPr="00781187" w:rsidRDefault="008457F4" w:rsidP="008457F4">
      <w:pPr>
        <w:ind w:firstLine="709"/>
        <w:jc w:val="both"/>
        <w:rPr>
          <w:rFonts w:cs="Times New Roman"/>
          <w:sz w:val="28"/>
          <w:szCs w:val="28"/>
          <w:lang w:val="kk-KZ"/>
        </w:rPr>
      </w:pPr>
      <w:r>
        <w:rPr>
          <w:rFonts w:cs="Times New Roman"/>
          <w:sz w:val="28"/>
          <w:szCs w:val="28"/>
          <w:lang w:val="kk-KZ"/>
        </w:rPr>
        <w:t xml:space="preserve">Сонымен, жоғарыдағылардың негізінде, </w:t>
      </w:r>
      <w:r w:rsidRPr="00781187">
        <w:rPr>
          <w:rFonts w:cs="Times New Roman"/>
          <w:sz w:val="28"/>
          <w:szCs w:val="28"/>
          <w:lang w:val="kk-KZ"/>
        </w:rPr>
        <w:t xml:space="preserve">бүгінде Қазақстан Республикасында заң шығармашылығының келесідей </w:t>
      </w:r>
      <w:r>
        <w:rPr>
          <w:rFonts w:cs="Times New Roman"/>
          <w:sz w:val="28"/>
          <w:szCs w:val="28"/>
          <w:lang w:val="kk-KZ"/>
        </w:rPr>
        <w:t>үш</w:t>
      </w:r>
      <w:r w:rsidRPr="00781187">
        <w:rPr>
          <w:rFonts w:cs="Times New Roman"/>
          <w:sz w:val="28"/>
          <w:szCs w:val="28"/>
          <w:lang w:val="kk-KZ"/>
        </w:rPr>
        <w:t xml:space="preserve"> нысанда жүзеге асырылатынын көрсетуге болады:   </w:t>
      </w:r>
    </w:p>
    <w:p w:rsidR="008457F4" w:rsidRPr="00781187" w:rsidRDefault="008457F4" w:rsidP="008457F4">
      <w:pPr>
        <w:ind w:firstLine="709"/>
        <w:jc w:val="both"/>
        <w:rPr>
          <w:rFonts w:cs="Times New Roman"/>
          <w:sz w:val="28"/>
          <w:szCs w:val="28"/>
        </w:rPr>
      </w:pPr>
      <w:r w:rsidRPr="00781187">
        <w:rPr>
          <w:rFonts w:cs="Times New Roman"/>
          <w:sz w:val="28"/>
          <w:szCs w:val="28"/>
        </w:rPr>
        <w:t>1</w:t>
      </w:r>
      <w:r w:rsidRPr="00781187">
        <w:rPr>
          <w:rFonts w:cs="Times New Roman"/>
          <w:sz w:val="28"/>
          <w:szCs w:val="28"/>
          <w:lang w:val="kk-KZ"/>
        </w:rPr>
        <w:t>)</w:t>
      </w:r>
      <w:r w:rsidRPr="00781187">
        <w:rPr>
          <w:rFonts w:cs="Times New Roman"/>
          <w:sz w:val="28"/>
          <w:szCs w:val="28"/>
        </w:rPr>
        <w:t xml:space="preserve"> Қазақстан Республикасы Парламентінің заң шығар</w:t>
      </w:r>
      <w:r>
        <w:rPr>
          <w:rFonts w:cs="Times New Roman"/>
          <w:sz w:val="28"/>
          <w:szCs w:val="28"/>
          <w:lang w:val="kk-KZ"/>
        </w:rPr>
        <w:t>машылығы</w:t>
      </w:r>
      <w:r w:rsidRPr="00781187">
        <w:rPr>
          <w:rFonts w:cs="Times New Roman"/>
          <w:sz w:val="28"/>
          <w:szCs w:val="28"/>
        </w:rPr>
        <w:t>;</w:t>
      </w:r>
    </w:p>
    <w:p w:rsidR="008457F4" w:rsidRDefault="008457F4" w:rsidP="008457F4">
      <w:pPr>
        <w:tabs>
          <w:tab w:val="left" w:pos="993"/>
        </w:tabs>
        <w:ind w:firstLine="709"/>
        <w:jc w:val="both"/>
        <w:rPr>
          <w:rFonts w:cs="Times New Roman"/>
          <w:sz w:val="28"/>
          <w:szCs w:val="28"/>
        </w:rPr>
      </w:pPr>
      <w:r w:rsidRPr="00781187">
        <w:rPr>
          <w:rFonts w:cs="Times New Roman"/>
          <w:sz w:val="28"/>
          <w:szCs w:val="28"/>
        </w:rPr>
        <w:t>2) Қазақстан Респу</w:t>
      </w:r>
      <w:r>
        <w:rPr>
          <w:rFonts w:cs="Times New Roman"/>
          <w:sz w:val="28"/>
          <w:szCs w:val="28"/>
        </w:rPr>
        <w:t xml:space="preserve">бликасы </w:t>
      </w:r>
      <w:r>
        <w:rPr>
          <w:rFonts w:cs="Times New Roman"/>
          <w:sz w:val="28"/>
          <w:szCs w:val="28"/>
          <w:lang w:val="kk-KZ"/>
        </w:rPr>
        <w:t>Үкіме</w:t>
      </w:r>
      <w:r>
        <w:rPr>
          <w:rFonts w:cs="Times New Roman"/>
          <w:sz w:val="28"/>
          <w:szCs w:val="28"/>
        </w:rPr>
        <w:t>тінің заң шығармашылығ</w:t>
      </w:r>
      <w:r w:rsidRPr="00781187">
        <w:rPr>
          <w:rFonts w:cs="Times New Roman"/>
          <w:sz w:val="28"/>
          <w:szCs w:val="28"/>
        </w:rPr>
        <w:t>ы</w:t>
      </w:r>
      <w:r>
        <w:rPr>
          <w:rFonts w:cs="Times New Roman"/>
          <w:sz w:val="28"/>
          <w:szCs w:val="28"/>
        </w:rPr>
        <w:t>;</w:t>
      </w:r>
    </w:p>
    <w:p w:rsidR="008457F4" w:rsidRPr="003A3661" w:rsidRDefault="008457F4" w:rsidP="008457F4">
      <w:pPr>
        <w:tabs>
          <w:tab w:val="left" w:pos="993"/>
        </w:tabs>
        <w:ind w:firstLine="709"/>
        <w:jc w:val="both"/>
        <w:rPr>
          <w:rFonts w:cs="Times New Roman"/>
          <w:sz w:val="28"/>
          <w:szCs w:val="28"/>
          <w:u w:val="single"/>
          <w:lang w:val="kk-KZ"/>
        </w:rPr>
      </w:pPr>
      <w:r>
        <w:rPr>
          <w:rFonts w:cs="Times New Roman"/>
          <w:sz w:val="28"/>
          <w:szCs w:val="28"/>
          <w:lang w:val="kk-KZ"/>
        </w:rPr>
        <w:t>3)</w:t>
      </w:r>
      <w:r w:rsidR="00EA5181">
        <w:rPr>
          <w:rFonts w:cs="Times New Roman"/>
          <w:sz w:val="28"/>
          <w:szCs w:val="28"/>
          <w:lang w:val="kk-KZ"/>
        </w:rPr>
        <w:t xml:space="preserve"> </w:t>
      </w:r>
      <w:r w:rsidRPr="00781187">
        <w:rPr>
          <w:rFonts w:cs="Times New Roman"/>
          <w:sz w:val="28"/>
          <w:szCs w:val="28"/>
        </w:rPr>
        <w:t>Референдум арқылы</w:t>
      </w:r>
      <w:r>
        <w:rPr>
          <w:rFonts w:cs="Times New Roman"/>
          <w:sz w:val="28"/>
          <w:szCs w:val="28"/>
        </w:rPr>
        <w:t xml:space="preserve"> Қазақстан халқының заң шығармашылығы</w:t>
      </w:r>
      <w:r>
        <w:rPr>
          <w:rFonts w:cs="Times New Roman"/>
          <w:sz w:val="28"/>
          <w:szCs w:val="28"/>
          <w:lang w:val="kk-KZ"/>
        </w:rPr>
        <w:t>.</w:t>
      </w:r>
    </w:p>
    <w:p w:rsidR="00C77443" w:rsidRPr="003A3661" w:rsidRDefault="00C77443" w:rsidP="00C77443">
      <w:pPr>
        <w:ind w:firstLine="709"/>
        <w:jc w:val="both"/>
        <w:rPr>
          <w:rFonts w:cs="Times New Roman"/>
          <w:sz w:val="28"/>
          <w:szCs w:val="28"/>
          <w:u w:val="single"/>
          <w:lang w:val="kk-KZ"/>
        </w:rPr>
      </w:pPr>
      <w:r w:rsidRPr="003A3661">
        <w:rPr>
          <w:rFonts w:cs="Times New Roman"/>
          <w:sz w:val="28"/>
          <w:szCs w:val="28"/>
          <w:lang w:val="kk-KZ"/>
        </w:rPr>
        <w:t xml:space="preserve">Заң шығармашылығының аталған нысандарының ішінде мемлекеттік биліктің арнайы уәкілдендірілген органы - заң шығару билігі органының заңдар шығаруы заң шығармашылығының күнделікті қолданылатын, қарапайым нысаны. Халықпен тікелей және жанама түрде құрылатын бұл орган, яғни заң шығару билігі органы тиісінше бүкіл халық атынан өкілдік етеді, </w:t>
      </w:r>
      <w:r>
        <w:rPr>
          <w:rFonts w:cs="Times New Roman"/>
          <w:sz w:val="28"/>
          <w:szCs w:val="28"/>
          <w:lang w:val="kk-KZ"/>
        </w:rPr>
        <w:t xml:space="preserve">халықтың еркінің заңи </w:t>
      </w:r>
      <w:r w:rsidRPr="00D67BCB">
        <w:rPr>
          <w:rFonts w:cs="Times New Roman"/>
          <w:sz w:val="28"/>
          <w:szCs w:val="28"/>
          <w:lang w:val="kk-KZ"/>
        </w:rPr>
        <w:t>б</w:t>
      </w:r>
      <w:r>
        <w:rPr>
          <w:rFonts w:cs="Times New Roman"/>
          <w:sz w:val="28"/>
          <w:szCs w:val="28"/>
          <w:lang w:val="kk-KZ"/>
        </w:rPr>
        <w:t>екітілуін қа</w:t>
      </w:r>
      <w:r w:rsidRPr="00D67BCB">
        <w:rPr>
          <w:rFonts w:cs="Times New Roman"/>
          <w:sz w:val="28"/>
          <w:szCs w:val="28"/>
          <w:lang w:val="kk-KZ"/>
        </w:rPr>
        <w:t>м</w:t>
      </w:r>
      <w:r>
        <w:rPr>
          <w:rFonts w:cs="Times New Roman"/>
          <w:sz w:val="28"/>
          <w:szCs w:val="28"/>
          <w:lang w:val="kk-KZ"/>
        </w:rPr>
        <w:t>та</w:t>
      </w:r>
      <w:r w:rsidRPr="00D67BCB">
        <w:rPr>
          <w:rFonts w:cs="Times New Roman"/>
          <w:sz w:val="28"/>
          <w:szCs w:val="28"/>
          <w:lang w:val="kk-KZ"/>
        </w:rPr>
        <w:t>м</w:t>
      </w:r>
      <w:r>
        <w:rPr>
          <w:rFonts w:cs="Times New Roman"/>
          <w:sz w:val="28"/>
          <w:szCs w:val="28"/>
          <w:lang w:val="kk-KZ"/>
        </w:rPr>
        <w:t>а</w:t>
      </w:r>
      <w:r w:rsidRPr="00D67BCB">
        <w:rPr>
          <w:rFonts w:cs="Times New Roman"/>
          <w:sz w:val="28"/>
          <w:szCs w:val="28"/>
          <w:lang w:val="kk-KZ"/>
        </w:rPr>
        <w:t>с</w:t>
      </w:r>
      <w:r>
        <w:rPr>
          <w:rFonts w:cs="Times New Roman"/>
          <w:sz w:val="28"/>
          <w:szCs w:val="28"/>
          <w:lang w:val="kk-KZ"/>
        </w:rPr>
        <w:t xml:space="preserve">ыз етеді, </w:t>
      </w:r>
      <w:r w:rsidRPr="003A3661">
        <w:rPr>
          <w:rFonts w:cs="Times New Roman"/>
          <w:sz w:val="28"/>
          <w:szCs w:val="28"/>
          <w:lang w:val="kk-KZ"/>
        </w:rPr>
        <w:t>халықтың билікті жүзеге асыруының негізгі нысаны болып табылады.</w:t>
      </w:r>
      <w:r w:rsidRPr="003A3661">
        <w:rPr>
          <w:rFonts w:cs="Times New Roman"/>
          <w:sz w:val="28"/>
          <w:szCs w:val="28"/>
          <w:u w:val="single"/>
          <w:lang w:val="kk-KZ"/>
        </w:rPr>
        <w:t xml:space="preserve"> </w:t>
      </w:r>
      <w:r>
        <w:rPr>
          <w:rFonts w:cs="Times New Roman"/>
          <w:sz w:val="28"/>
          <w:szCs w:val="28"/>
          <w:u w:val="single"/>
          <w:lang w:val="kk-KZ"/>
        </w:rPr>
        <w:t xml:space="preserve"> </w:t>
      </w:r>
    </w:p>
    <w:p w:rsidR="009E79CB" w:rsidRPr="00781187" w:rsidRDefault="009E79CB" w:rsidP="00C77443">
      <w:pPr>
        <w:pStyle w:val="ab"/>
        <w:ind w:left="0" w:firstLine="709"/>
        <w:jc w:val="both"/>
        <w:rPr>
          <w:rFonts w:eastAsia="Times New Roman" w:cs="Times New Roman"/>
          <w:kern w:val="36"/>
          <w:sz w:val="28"/>
          <w:szCs w:val="28"/>
          <w:lang w:val="kk-KZ" w:eastAsia="ru-RU"/>
        </w:rPr>
      </w:pPr>
      <w:r w:rsidRPr="00781187">
        <w:rPr>
          <w:rFonts w:cs="Times New Roman"/>
          <w:sz w:val="28"/>
          <w:szCs w:val="28"/>
          <w:lang w:val="kk-KZ"/>
        </w:rPr>
        <w:t xml:space="preserve">Заң шығармашылығының тікелей субъектісі ретінде халықтың тиісті қызметінің нәтижесі </w:t>
      </w:r>
      <w:r w:rsidRPr="00781187">
        <w:rPr>
          <w:rFonts w:eastAsia="Times New Roman" w:cs="Times New Roman"/>
          <w:color w:val="000000"/>
          <w:spacing w:val="2"/>
          <w:sz w:val="28"/>
          <w:szCs w:val="28"/>
          <w:lang w:val="kk-KZ" w:eastAsia="ru-RU"/>
        </w:rPr>
        <w:t>Республика Президентiнiң немесе мемлекеттiк өкiмет органдарының актiлерiмен қандай да бiр қуаттауды қажет етпейд</w:t>
      </w:r>
      <w:r w:rsidRPr="00781187">
        <w:rPr>
          <w:rFonts w:cs="Times New Roman"/>
          <w:sz w:val="28"/>
          <w:szCs w:val="28"/>
          <w:lang w:val="kk-KZ"/>
        </w:rPr>
        <w:t xml:space="preserve">і. Әрі </w:t>
      </w:r>
      <w:r w:rsidRPr="00781187">
        <w:rPr>
          <w:rFonts w:eastAsia="Times New Roman" w:cs="Times New Roman"/>
          <w:color w:val="000000"/>
          <w:spacing w:val="2"/>
          <w:sz w:val="28"/>
          <w:szCs w:val="28"/>
          <w:lang w:val="kk-KZ" w:eastAsia="ru-RU"/>
        </w:rPr>
        <w:t>Республиканың бүкiл аумағында мiндеттi күшке ие болады.</w:t>
      </w:r>
      <w:r w:rsidRPr="00781187">
        <w:rPr>
          <w:rFonts w:cs="Times New Roman"/>
          <w:sz w:val="28"/>
          <w:szCs w:val="28"/>
          <w:lang w:val="kk-KZ"/>
        </w:rPr>
        <w:t xml:space="preserve"> Референдумда қабылданған заңдар кез-келген жағдайда заңи күшке ие болады, тиісінше бүкіл республика аумағында әрекет етеді.</w:t>
      </w:r>
    </w:p>
    <w:p w:rsidR="009E79CB"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Дамыған, жетілдірілген жағдайда референдум республикамыздың құқықтық базасын толықтырып қана қоймай, ол азаматтардың құқықтық санасының өсуіне көмектеседі, белгілі бір мемлекеттік органдардың (тұлғалардың) қызметінің жоғарылауына себепші болады. Өйткені, референдумда халық билігінің мынадай әлеуметтік қызметі жүзеге асады: мемлекеттік органдардың қызметіне қоғамдық бақылау. Олай дейтін себебіміз, референдумда оны тағайындау туралы бастамашылық білдірген субъектілердің халықтың дауыс беруіне ұсынған заң жобаларына өктем баға беріледі. Сондай-ақ, референдум арқылы азаматтардың мемлекет ісіне араласуы өсіп, өмірдің барлық салаларына ықпалы мен әсері күшейеді.  </w:t>
      </w:r>
    </w:p>
    <w:p w:rsidR="009E79CB" w:rsidRPr="00781187" w:rsidRDefault="009E79CB" w:rsidP="00781187">
      <w:pPr>
        <w:pStyle w:val="ab"/>
        <w:ind w:left="0" w:firstLine="709"/>
        <w:jc w:val="both"/>
        <w:rPr>
          <w:rFonts w:cs="Times New Roman"/>
          <w:sz w:val="28"/>
          <w:szCs w:val="28"/>
          <w:lang w:val="kk-KZ"/>
        </w:rPr>
      </w:pPr>
    </w:p>
    <w:p w:rsidR="009E79CB" w:rsidRPr="00781187" w:rsidRDefault="00CE61A0" w:rsidP="00781187">
      <w:pPr>
        <w:pStyle w:val="ab"/>
        <w:ind w:left="0" w:firstLine="709"/>
        <w:jc w:val="center"/>
        <w:rPr>
          <w:rFonts w:cs="Times New Roman"/>
          <w:b/>
          <w:sz w:val="28"/>
          <w:szCs w:val="28"/>
          <w:lang w:val="kk-KZ"/>
        </w:rPr>
      </w:pPr>
      <w:r w:rsidRPr="00781187">
        <w:rPr>
          <w:rFonts w:cs="Times New Roman"/>
          <w:b/>
          <w:sz w:val="28"/>
          <w:szCs w:val="28"/>
          <w:lang w:val="kk-KZ"/>
        </w:rPr>
        <w:t>Ә</w:t>
      </w:r>
      <w:r w:rsidR="009E79CB" w:rsidRPr="00781187">
        <w:rPr>
          <w:rFonts w:cs="Times New Roman"/>
          <w:b/>
          <w:sz w:val="28"/>
          <w:szCs w:val="28"/>
          <w:lang w:val="kk-KZ"/>
        </w:rPr>
        <w:t>дебиеттер:</w:t>
      </w:r>
    </w:p>
    <w:p w:rsidR="009E79CB" w:rsidRPr="00781187" w:rsidRDefault="00CE61A0" w:rsidP="00781187">
      <w:pPr>
        <w:pStyle w:val="ab"/>
        <w:ind w:left="0" w:firstLine="709"/>
        <w:rPr>
          <w:rFonts w:cs="Times New Roman"/>
          <w:b/>
          <w:sz w:val="28"/>
          <w:szCs w:val="28"/>
          <w:lang w:val="kk-KZ"/>
        </w:rPr>
      </w:pPr>
      <w:r w:rsidRPr="00781187">
        <w:rPr>
          <w:rFonts w:cs="Times New Roman"/>
          <w:b/>
          <w:sz w:val="28"/>
          <w:szCs w:val="28"/>
          <w:lang w:val="kk-KZ"/>
        </w:rPr>
        <w:t>Негізгі:</w:t>
      </w:r>
    </w:p>
    <w:p w:rsidR="00CE61A0" w:rsidRPr="00781187" w:rsidRDefault="00CE61A0" w:rsidP="00781187">
      <w:pPr>
        <w:tabs>
          <w:tab w:val="left" w:pos="1134"/>
        </w:tabs>
        <w:ind w:firstLine="709"/>
        <w:jc w:val="both"/>
        <w:rPr>
          <w:rFonts w:eastAsia="??" w:cs="Times New Roman"/>
          <w:sz w:val="28"/>
          <w:szCs w:val="28"/>
          <w:lang w:val="kk-KZ"/>
        </w:rPr>
      </w:pPr>
      <w:r w:rsidRPr="00781187">
        <w:rPr>
          <w:rStyle w:val="j21"/>
          <w:rFonts w:cs="Times New Roman"/>
          <w:sz w:val="28"/>
          <w:szCs w:val="28"/>
          <w:lang w:val="kk-KZ"/>
        </w:rPr>
        <w:t>1. Қазақстан Республикасының Конституциясы</w:t>
      </w:r>
      <w:r w:rsidRPr="00781187">
        <w:rPr>
          <w:rStyle w:val="s3"/>
          <w:color w:val="auto"/>
          <w:sz w:val="28"/>
          <w:szCs w:val="28"/>
          <w:lang w:val="kk-KZ"/>
        </w:rPr>
        <w:t xml:space="preserve">.  </w:t>
      </w:r>
      <w:r w:rsidRPr="00781187">
        <w:rPr>
          <w:rStyle w:val="s3"/>
          <w:i w:val="0"/>
          <w:color w:val="auto"/>
          <w:sz w:val="28"/>
          <w:szCs w:val="28"/>
          <w:lang w:val="kk-KZ"/>
        </w:rPr>
        <w:t>Алматы, Жеті жарғы,</w:t>
      </w:r>
      <w:r w:rsidRPr="00781187">
        <w:rPr>
          <w:rStyle w:val="s3"/>
          <w:color w:val="auto"/>
          <w:sz w:val="28"/>
          <w:szCs w:val="28"/>
          <w:lang w:val="kk-KZ"/>
        </w:rPr>
        <w:t xml:space="preserve"> </w:t>
      </w:r>
      <w:r w:rsidRPr="00781187">
        <w:rPr>
          <w:rStyle w:val="s3"/>
          <w:i w:val="0"/>
          <w:color w:val="auto"/>
          <w:sz w:val="28"/>
          <w:szCs w:val="28"/>
          <w:lang w:val="kk-KZ"/>
        </w:rPr>
        <w:t>1995.</w:t>
      </w:r>
    </w:p>
    <w:p w:rsidR="00CE61A0" w:rsidRPr="00781187" w:rsidRDefault="00CE61A0" w:rsidP="00781187">
      <w:pPr>
        <w:tabs>
          <w:tab w:val="left" w:pos="1134"/>
        </w:tabs>
        <w:ind w:firstLine="709"/>
        <w:jc w:val="both"/>
        <w:rPr>
          <w:rFonts w:cs="Times New Roman"/>
          <w:sz w:val="28"/>
          <w:szCs w:val="28"/>
          <w:lang w:val="kk-KZ"/>
        </w:rPr>
      </w:pPr>
      <w:r w:rsidRPr="00781187">
        <w:rPr>
          <w:rFonts w:eastAsia="??" w:cs="Times New Roman"/>
          <w:sz w:val="28"/>
          <w:szCs w:val="28"/>
          <w:lang w:val="kk-KZ"/>
        </w:rPr>
        <w:t>2. Қ</w:t>
      </w:r>
      <w:r w:rsidRPr="00781187">
        <w:rPr>
          <w:rFonts w:cs="Times New Roman"/>
          <w:sz w:val="28"/>
          <w:szCs w:val="28"/>
          <w:lang w:val="kk-KZ"/>
        </w:rPr>
        <w:t>Р Конституциясына өзгерістер мен толықтырулар енгізу туралы ҚР заңы 2017 жылғы 10 наурыздағы №51-</w:t>
      </w:r>
      <w:r w:rsidRPr="00781187">
        <w:rPr>
          <w:rFonts w:eastAsia="Times New Roman" w:cs="Times New Roman"/>
          <w:sz w:val="28"/>
          <w:szCs w:val="28"/>
          <w:lang w:val="kk-KZ" w:eastAsia="ru-RU"/>
        </w:rPr>
        <w:t>VІ ҚРЗ</w:t>
      </w:r>
      <w:r w:rsidRPr="00781187">
        <w:rPr>
          <w:rFonts w:cs="Times New Roman"/>
          <w:sz w:val="28"/>
          <w:szCs w:val="28"/>
          <w:lang w:val="kk-KZ"/>
        </w:rPr>
        <w:t xml:space="preserve"> </w:t>
      </w:r>
    </w:p>
    <w:p w:rsidR="0074675E" w:rsidRPr="00781187" w:rsidRDefault="0074675E" w:rsidP="00781187">
      <w:pPr>
        <w:tabs>
          <w:tab w:val="left" w:pos="1134"/>
        </w:tabs>
        <w:ind w:firstLine="709"/>
        <w:jc w:val="both"/>
        <w:textAlignment w:val="baseline"/>
        <w:rPr>
          <w:rFonts w:eastAsia="Times New Roman" w:cs="Times New Roman"/>
          <w:spacing w:val="2"/>
          <w:sz w:val="28"/>
          <w:szCs w:val="28"/>
          <w:lang w:val="kk-KZ" w:eastAsia="ru-RU"/>
        </w:rPr>
      </w:pPr>
      <w:r w:rsidRPr="00781187">
        <w:rPr>
          <w:rFonts w:eastAsia="Times New Roman" w:cs="Times New Roman"/>
          <w:kern w:val="36"/>
          <w:sz w:val="28"/>
          <w:szCs w:val="28"/>
          <w:lang w:val="kk-KZ" w:eastAsia="ru-RU"/>
        </w:rPr>
        <w:t xml:space="preserve">3. Республикалық референдум туралы» </w:t>
      </w:r>
      <w:r w:rsidRPr="00781187">
        <w:rPr>
          <w:rFonts w:eastAsia="Times New Roman" w:cs="Times New Roman"/>
          <w:spacing w:val="2"/>
          <w:sz w:val="28"/>
          <w:szCs w:val="28"/>
          <w:lang w:val="kk-KZ" w:eastAsia="ru-RU"/>
        </w:rPr>
        <w:t xml:space="preserve">ҚР Президентінің 1995 жылғы 25 наурыздағы конституциялық заң күші бар жарлығы </w:t>
      </w:r>
    </w:p>
    <w:p w:rsidR="0074675E" w:rsidRPr="00781187" w:rsidRDefault="0074675E" w:rsidP="00781187">
      <w:pPr>
        <w:tabs>
          <w:tab w:val="left" w:pos="1134"/>
        </w:tabs>
        <w:ind w:firstLine="709"/>
        <w:jc w:val="both"/>
        <w:textAlignment w:val="baseline"/>
        <w:outlineLvl w:val="0"/>
        <w:rPr>
          <w:rFonts w:eastAsia="Times New Roman" w:cs="Times New Roman"/>
          <w:kern w:val="36"/>
          <w:sz w:val="28"/>
          <w:szCs w:val="28"/>
          <w:lang w:eastAsia="ru-RU"/>
        </w:rPr>
      </w:pPr>
      <w:r w:rsidRPr="00781187">
        <w:rPr>
          <w:rFonts w:eastAsia="Times New Roman" w:cs="Times New Roman"/>
          <w:kern w:val="36"/>
          <w:sz w:val="28"/>
          <w:szCs w:val="28"/>
          <w:lang w:val="kk-KZ" w:eastAsia="ru-RU"/>
        </w:rPr>
        <w:lastRenderedPageBreak/>
        <w:t xml:space="preserve">4. «Республикалық референдум туралы» </w:t>
      </w:r>
      <w:r w:rsidRPr="00781187">
        <w:rPr>
          <w:rFonts w:eastAsia="Times New Roman" w:cs="Times New Roman"/>
          <w:spacing w:val="2"/>
          <w:sz w:val="28"/>
          <w:szCs w:val="28"/>
          <w:lang w:val="kk-KZ" w:eastAsia="ru-RU"/>
        </w:rPr>
        <w:t xml:space="preserve">Қазақстан Республикасының 1995 жылғы 2 қарашадағы № 2592 конституциялық заңы </w:t>
      </w:r>
    </w:p>
    <w:p w:rsidR="000D044F" w:rsidRPr="00781187" w:rsidRDefault="000D044F" w:rsidP="00781187">
      <w:pPr>
        <w:pStyle w:val="ab"/>
        <w:ind w:left="0" w:firstLine="709"/>
        <w:rPr>
          <w:rFonts w:cs="Times New Roman"/>
          <w:b/>
          <w:sz w:val="28"/>
          <w:szCs w:val="28"/>
          <w:lang w:val="kk-KZ"/>
        </w:rPr>
      </w:pPr>
      <w:r w:rsidRPr="00781187">
        <w:rPr>
          <w:rFonts w:cs="Times New Roman"/>
          <w:b/>
          <w:sz w:val="28"/>
          <w:szCs w:val="28"/>
          <w:lang w:val="kk-KZ"/>
        </w:rPr>
        <w:t>Қосымша:</w:t>
      </w:r>
    </w:p>
    <w:p w:rsidR="009E79CB" w:rsidRPr="00781187" w:rsidRDefault="009E79CB" w:rsidP="00781187">
      <w:pPr>
        <w:pStyle w:val="ab"/>
        <w:ind w:left="0" w:firstLine="709"/>
        <w:jc w:val="both"/>
        <w:rPr>
          <w:rFonts w:eastAsia="??" w:cs="Times New Roman"/>
          <w:sz w:val="28"/>
          <w:szCs w:val="28"/>
          <w:lang w:val="kk-KZ"/>
        </w:rPr>
      </w:pPr>
      <w:r w:rsidRPr="00781187">
        <w:rPr>
          <w:rFonts w:cs="Times New Roman"/>
          <w:sz w:val="28"/>
          <w:szCs w:val="28"/>
          <w:lang w:val="kk-KZ"/>
        </w:rPr>
        <w:t xml:space="preserve">1. </w:t>
      </w:r>
      <w:r w:rsidRPr="00781187">
        <w:rPr>
          <w:rFonts w:eastAsia="??" w:cs="Times New Roman"/>
          <w:sz w:val="28"/>
          <w:szCs w:val="28"/>
          <w:lang w:val="kk-KZ"/>
        </w:rPr>
        <w:t>Н.Ә.Назарбаев. Қазақстанның екі палаталы тұ</w:t>
      </w:r>
      <w:r w:rsidRPr="00781187">
        <w:rPr>
          <w:rFonts w:cs="Times New Roman"/>
          <w:sz w:val="28"/>
          <w:szCs w:val="28"/>
          <w:lang w:val="kk-KZ"/>
        </w:rPr>
        <w:t>ң</w:t>
      </w:r>
      <w:r w:rsidRPr="00781187">
        <w:rPr>
          <w:rFonts w:eastAsia="??" w:cs="Times New Roman"/>
          <w:sz w:val="28"/>
          <w:szCs w:val="28"/>
          <w:lang w:val="kk-KZ"/>
        </w:rPr>
        <w:t xml:space="preserve">ғыш Парламенті </w:t>
      </w:r>
      <w:r w:rsidRPr="00781187">
        <w:rPr>
          <w:rFonts w:cs="Times New Roman"/>
          <w:sz w:val="28"/>
          <w:szCs w:val="28"/>
          <w:lang w:val="kk-KZ"/>
        </w:rPr>
        <w:t>–</w:t>
      </w:r>
      <w:r w:rsidRPr="00781187">
        <w:rPr>
          <w:rFonts w:eastAsia="??" w:cs="Times New Roman"/>
          <w:sz w:val="28"/>
          <w:szCs w:val="28"/>
          <w:lang w:val="kk-KZ"/>
        </w:rPr>
        <w:t xml:space="preserve"> еліміздің заң шығармашылығындағы жаңа кезең // Егемен Қазақстан. 31 шілде 1996 ж.</w:t>
      </w:r>
    </w:p>
    <w:p w:rsidR="009E79CB" w:rsidRPr="00781187" w:rsidRDefault="009E79CB" w:rsidP="00781187">
      <w:pPr>
        <w:tabs>
          <w:tab w:val="left" w:pos="1134"/>
          <w:tab w:val="left" w:pos="1276"/>
        </w:tabs>
        <w:autoSpaceDE w:val="0"/>
        <w:autoSpaceDN w:val="0"/>
        <w:ind w:firstLine="709"/>
        <w:jc w:val="both"/>
        <w:rPr>
          <w:rFonts w:eastAsia="Times New Roman" w:cs="Times New Roman"/>
          <w:kern w:val="36"/>
          <w:sz w:val="28"/>
          <w:szCs w:val="28"/>
          <w:lang w:val="kk-KZ" w:eastAsia="ru-RU"/>
        </w:rPr>
      </w:pPr>
      <w:r w:rsidRPr="00781187">
        <w:rPr>
          <w:rFonts w:eastAsia="??" w:cs="Times New Roman"/>
          <w:sz w:val="28"/>
          <w:szCs w:val="28"/>
          <w:lang w:val="kk-KZ"/>
        </w:rPr>
        <w:t xml:space="preserve">2. </w:t>
      </w:r>
      <w:r w:rsidRPr="00781187">
        <w:rPr>
          <w:rFonts w:eastAsia="Times New Roman" w:cs="Times New Roman"/>
          <w:kern w:val="36"/>
          <w:sz w:val="28"/>
          <w:szCs w:val="28"/>
          <w:lang w:val="kk-KZ" w:eastAsia="ru-RU"/>
        </w:rPr>
        <w:t>Сапаргалиев Г.С. Парламентское права, Астана, 2009. – 284 с.</w:t>
      </w:r>
    </w:p>
    <w:p w:rsidR="009E79CB" w:rsidRPr="00781187" w:rsidRDefault="000D044F" w:rsidP="00781187">
      <w:pPr>
        <w:tabs>
          <w:tab w:val="left" w:pos="1134"/>
        </w:tabs>
        <w:ind w:firstLine="709"/>
        <w:jc w:val="both"/>
        <w:textAlignment w:val="baseline"/>
        <w:outlineLvl w:val="0"/>
        <w:rPr>
          <w:rFonts w:eastAsia="Times New Roman" w:cs="Times New Roman"/>
          <w:kern w:val="36"/>
          <w:sz w:val="28"/>
          <w:szCs w:val="28"/>
          <w:lang w:eastAsia="ru-RU"/>
        </w:rPr>
      </w:pPr>
      <w:bookmarkStart w:id="0" w:name="_Hlk523716312"/>
      <w:r w:rsidRPr="00781187">
        <w:rPr>
          <w:rFonts w:eastAsia="Times New Roman" w:cs="Times New Roman"/>
          <w:kern w:val="36"/>
          <w:sz w:val="28"/>
          <w:szCs w:val="28"/>
          <w:lang w:val="kk-KZ" w:eastAsia="ru-RU"/>
        </w:rPr>
        <w:t>3.</w:t>
      </w:r>
      <w:r w:rsidR="009E79CB" w:rsidRPr="00781187">
        <w:rPr>
          <w:rFonts w:eastAsia="Times New Roman" w:cs="Times New Roman"/>
          <w:kern w:val="36"/>
          <w:sz w:val="28"/>
          <w:szCs w:val="28"/>
          <w:lang w:val="kk-KZ" w:eastAsia="ru-RU"/>
        </w:rPr>
        <w:t xml:space="preserve"> В.А.Ким, </w:t>
      </w:r>
      <w:r w:rsidR="009E79CB" w:rsidRPr="00781187">
        <w:rPr>
          <w:rFonts w:eastAsia="??" w:cs="Times New Roman"/>
          <w:sz w:val="28"/>
          <w:szCs w:val="28"/>
        </w:rPr>
        <w:t>Г.В.Ким. Конституционный строй Республики Казахстан. Алматы, 1998 - 170 с.</w:t>
      </w:r>
      <w:bookmarkEnd w:id="0"/>
      <w:r w:rsidR="009E79CB" w:rsidRPr="00781187">
        <w:rPr>
          <w:rFonts w:eastAsia="Times New Roman" w:cs="Times New Roman"/>
          <w:kern w:val="36"/>
          <w:sz w:val="28"/>
          <w:szCs w:val="28"/>
          <w:lang w:val="kk-KZ" w:eastAsia="ru-RU"/>
        </w:rPr>
        <w:t xml:space="preserve"> </w:t>
      </w:r>
    </w:p>
    <w:p w:rsidR="00BF5C93" w:rsidRDefault="000D044F" w:rsidP="00BF5C93">
      <w:pPr>
        <w:tabs>
          <w:tab w:val="left" w:pos="1134"/>
        </w:tabs>
        <w:ind w:firstLine="709"/>
        <w:jc w:val="both"/>
        <w:rPr>
          <w:rFonts w:cs="Times New Roman"/>
          <w:sz w:val="28"/>
          <w:szCs w:val="28"/>
          <w:lang w:val="kk-KZ"/>
        </w:rPr>
      </w:pPr>
      <w:r w:rsidRPr="00781187">
        <w:rPr>
          <w:rFonts w:cs="Times New Roman"/>
          <w:sz w:val="28"/>
          <w:szCs w:val="28"/>
          <w:lang w:val="kk-KZ"/>
        </w:rPr>
        <w:t>4</w:t>
      </w:r>
      <w:r w:rsidR="009E79CB" w:rsidRPr="00781187">
        <w:rPr>
          <w:rFonts w:cs="Times New Roman"/>
          <w:sz w:val="28"/>
          <w:szCs w:val="28"/>
          <w:lang w:val="kk-KZ"/>
        </w:rPr>
        <w:t>. Д.В.Чухвичев. Законодательная техника. Второе издание. – М.: Юнити-Дана. Закон и право, 2012. – 415 с.</w:t>
      </w:r>
    </w:p>
    <w:p w:rsidR="00BF5C93" w:rsidRPr="00BF5C93" w:rsidRDefault="00BF5C93" w:rsidP="00BF5C93">
      <w:pPr>
        <w:tabs>
          <w:tab w:val="left" w:pos="1134"/>
        </w:tabs>
        <w:ind w:firstLine="709"/>
        <w:jc w:val="both"/>
        <w:rPr>
          <w:rFonts w:cs="Times New Roman"/>
          <w:sz w:val="28"/>
          <w:szCs w:val="28"/>
          <w:lang w:val="kk-KZ"/>
        </w:rPr>
      </w:pPr>
      <w:r w:rsidRPr="00BF5C93">
        <w:rPr>
          <w:rFonts w:cs="Times New Roman"/>
          <w:sz w:val="28"/>
          <w:szCs w:val="28"/>
          <w:lang w:val="kk-KZ"/>
        </w:rPr>
        <w:t xml:space="preserve">5. </w:t>
      </w:r>
      <w:r w:rsidRPr="00BF5C93">
        <w:rPr>
          <w:color w:val="000000" w:themeColor="text1"/>
          <w:sz w:val="28"/>
          <w:szCs w:val="28"/>
          <w:lang w:val="kk-KZ"/>
        </w:rPr>
        <w:t>Заң шығару қызметі: оқу құралы / А.Ж.Жарболова, А.К.Исабеков, Д.О.Кусаинов, Г.Д.Тайгамитов. – Алматы: Қазақ университеті, 2013. – 170 б.</w:t>
      </w:r>
    </w:p>
    <w:p w:rsidR="00BF5C93" w:rsidRDefault="00BF5C93" w:rsidP="00781187">
      <w:pPr>
        <w:tabs>
          <w:tab w:val="left" w:pos="1134"/>
        </w:tabs>
        <w:ind w:firstLine="709"/>
        <w:jc w:val="both"/>
        <w:rPr>
          <w:rFonts w:cs="Times New Roman"/>
          <w:sz w:val="28"/>
          <w:szCs w:val="28"/>
          <w:lang w:val="kk-KZ"/>
        </w:rPr>
      </w:pPr>
    </w:p>
    <w:p w:rsidR="008457F4" w:rsidRPr="00781187" w:rsidRDefault="008457F4" w:rsidP="00781187">
      <w:pPr>
        <w:tabs>
          <w:tab w:val="left" w:pos="1134"/>
        </w:tabs>
        <w:ind w:firstLine="709"/>
        <w:jc w:val="both"/>
        <w:rPr>
          <w:rFonts w:cs="Times New Roman"/>
          <w:sz w:val="28"/>
          <w:szCs w:val="28"/>
          <w:lang w:val="kk-KZ"/>
        </w:rPr>
      </w:pPr>
    </w:p>
    <w:p w:rsidR="00414E8B" w:rsidRPr="00781187" w:rsidRDefault="00414E8B"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793E71">
        <w:rPr>
          <w:b/>
          <w:sz w:val="28"/>
          <w:szCs w:val="28"/>
          <w:lang w:val="kk-KZ"/>
        </w:rPr>
        <w:t xml:space="preserve"> 9</w:t>
      </w:r>
      <w:r w:rsidR="001A2E2B">
        <w:rPr>
          <w:b/>
          <w:sz w:val="28"/>
          <w:szCs w:val="28"/>
          <w:lang w:val="kk-KZ"/>
        </w:rPr>
        <w:t>:</w:t>
      </w:r>
      <w:r w:rsidRPr="00781187">
        <w:rPr>
          <w:b/>
          <w:sz w:val="28"/>
          <w:szCs w:val="28"/>
          <w:lang w:val="kk-KZ"/>
        </w:rPr>
        <w:t xml:space="preserve"> </w:t>
      </w:r>
      <w:r w:rsidR="00AB31DD" w:rsidRPr="00781187">
        <w:rPr>
          <w:b/>
          <w:sz w:val="28"/>
          <w:szCs w:val="28"/>
          <w:lang w:val="kk-KZ"/>
        </w:rPr>
        <w:t xml:space="preserve">Заң шығармашылығына әсер ететін факторлар </w:t>
      </w:r>
      <w:r w:rsidRPr="00781187">
        <w:rPr>
          <w:b/>
          <w:sz w:val="28"/>
          <w:szCs w:val="28"/>
          <w:lang w:val="kk-KZ"/>
        </w:rPr>
        <w:t xml:space="preserve">– </w:t>
      </w:r>
      <w:r w:rsidR="00793E71">
        <w:rPr>
          <w:b/>
          <w:sz w:val="28"/>
          <w:szCs w:val="28"/>
          <w:lang w:val="kk-KZ"/>
        </w:rPr>
        <w:t>9</w:t>
      </w:r>
      <w:r w:rsidRPr="00781187">
        <w:rPr>
          <w:b/>
          <w:sz w:val="28"/>
          <w:szCs w:val="28"/>
          <w:lang w:val="kk-KZ"/>
        </w:rPr>
        <w:t xml:space="preserve"> апта, </w:t>
      </w:r>
      <w:r w:rsidR="00793E71">
        <w:rPr>
          <w:b/>
          <w:sz w:val="28"/>
          <w:szCs w:val="28"/>
          <w:lang w:val="kk-KZ"/>
        </w:rPr>
        <w:t>1</w:t>
      </w:r>
      <w:r w:rsidRPr="00781187">
        <w:rPr>
          <w:b/>
          <w:sz w:val="28"/>
          <w:szCs w:val="28"/>
          <w:lang w:val="kk-KZ"/>
        </w:rPr>
        <w:t xml:space="preserve"> сағат</w:t>
      </w:r>
    </w:p>
    <w:p w:rsidR="00E05682" w:rsidRPr="00781187" w:rsidRDefault="00414E8B" w:rsidP="00781187">
      <w:pPr>
        <w:tabs>
          <w:tab w:val="left" w:pos="284"/>
        </w:tabs>
        <w:ind w:firstLine="709"/>
        <w:jc w:val="both"/>
        <w:rPr>
          <w:rFonts w:cs="Times New Roman"/>
          <w:sz w:val="28"/>
          <w:szCs w:val="28"/>
          <w:lang w:val="kk-KZ"/>
        </w:rPr>
      </w:pPr>
      <w:r w:rsidRPr="00781187">
        <w:rPr>
          <w:rFonts w:cs="Times New Roman"/>
          <w:b/>
          <w:i/>
          <w:sz w:val="28"/>
          <w:szCs w:val="28"/>
          <w:lang w:val="kk-KZ"/>
        </w:rPr>
        <w:t>Мақсаты:</w:t>
      </w:r>
      <w:r w:rsidR="00E05682" w:rsidRPr="00781187">
        <w:rPr>
          <w:rFonts w:cs="Times New Roman"/>
          <w:bCs/>
          <w:sz w:val="28"/>
          <w:szCs w:val="28"/>
          <w:lang w:val="kk-KZ"/>
        </w:rPr>
        <w:t xml:space="preserve"> з</w:t>
      </w:r>
      <w:r w:rsidR="00E05682" w:rsidRPr="00781187">
        <w:rPr>
          <w:rFonts w:cs="Times New Roman"/>
          <w:sz w:val="28"/>
          <w:szCs w:val="28"/>
          <w:lang w:val="kk-KZ"/>
        </w:rPr>
        <w:t>аңдардың мазмұнының құралуына, жалпы заң шығармашылығына әсер ететін объективтік және субъективтік факторларды анықтап, оларға талдау жасау</w:t>
      </w:r>
    </w:p>
    <w:p w:rsidR="00E05682" w:rsidRPr="00781187" w:rsidRDefault="00E05682" w:rsidP="00781187">
      <w:pPr>
        <w:tabs>
          <w:tab w:val="left" w:pos="284"/>
        </w:tabs>
        <w:ind w:firstLine="709"/>
        <w:rPr>
          <w:rFonts w:cs="Times New Roman"/>
          <w:sz w:val="28"/>
          <w:szCs w:val="28"/>
          <w:lang w:val="kk-KZ"/>
        </w:rPr>
      </w:pPr>
      <w:r w:rsidRPr="00781187">
        <w:rPr>
          <w:rFonts w:cs="Times New Roman"/>
          <w:b/>
          <w:bCs/>
          <w:sz w:val="28"/>
          <w:szCs w:val="28"/>
          <w:lang w:val="kk-KZ"/>
        </w:rPr>
        <w:t>Сұрақтар:</w:t>
      </w:r>
    </w:p>
    <w:p w:rsidR="00CE27CA" w:rsidRPr="00781187" w:rsidRDefault="00CE27CA" w:rsidP="00880674">
      <w:pPr>
        <w:pStyle w:val="a3"/>
        <w:numPr>
          <w:ilvl w:val="0"/>
          <w:numId w:val="16"/>
        </w:numPr>
        <w:tabs>
          <w:tab w:val="left" w:pos="426"/>
          <w:tab w:val="left" w:pos="1134"/>
        </w:tabs>
        <w:spacing w:after="0"/>
        <w:ind w:left="0" w:firstLine="709"/>
        <w:jc w:val="both"/>
        <w:rPr>
          <w:rFonts w:cs="Times New Roman"/>
          <w:sz w:val="28"/>
          <w:szCs w:val="28"/>
          <w:lang w:val="kk-KZ"/>
        </w:rPr>
      </w:pPr>
      <w:r w:rsidRPr="00781187">
        <w:rPr>
          <w:rFonts w:cs="Times New Roman"/>
          <w:sz w:val="28"/>
          <w:szCs w:val="28"/>
          <w:lang w:val="kk-KZ"/>
        </w:rPr>
        <w:t xml:space="preserve">Заң шығармашылығына әсер ететін факторлардың түсінігі, олардың заң шығармашылығына ықпалы </w:t>
      </w:r>
    </w:p>
    <w:p w:rsidR="00CE27CA" w:rsidRPr="00781187" w:rsidRDefault="00CE27CA" w:rsidP="00880674">
      <w:pPr>
        <w:pStyle w:val="a3"/>
        <w:numPr>
          <w:ilvl w:val="0"/>
          <w:numId w:val="16"/>
        </w:numPr>
        <w:tabs>
          <w:tab w:val="left" w:pos="426"/>
          <w:tab w:val="left" w:pos="1134"/>
        </w:tabs>
        <w:spacing w:after="0"/>
        <w:ind w:left="0" w:firstLine="709"/>
        <w:jc w:val="both"/>
        <w:rPr>
          <w:rFonts w:cs="Times New Roman"/>
          <w:bCs/>
          <w:sz w:val="28"/>
          <w:szCs w:val="28"/>
          <w:lang w:val="kk-KZ"/>
        </w:rPr>
      </w:pPr>
      <w:r w:rsidRPr="00781187">
        <w:rPr>
          <w:rFonts w:cs="Times New Roman"/>
          <w:sz w:val="28"/>
          <w:szCs w:val="28"/>
          <w:lang w:val="kk-KZ"/>
        </w:rPr>
        <w:t>заң шығармашылығының объективтік факторлары</w:t>
      </w:r>
    </w:p>
    <w:p w:rsidR="00C751CD" w:rsidRPr="00781187" w:rsidRDefault="00C751CD" w:rsidP="00880674">
      <w:pPr>
        <w:pStyle w:val="a3"/>
        <w:numPr>
          <w:ilvl w:val="0"/>
          <w:numId w:val="16"/>
        </w:numPr>
        <w:tabs>
          <w:tab w:val="left" w:pos="426"/>
          <w:tab w:val="left" w:pos="1134"/>
        </w:tabs>
        <w:spacing w:after="0"/>
        <w:ind w:left="0" w:firstLine="709"/>
        <w:jc w:val="both"/>
        <w:rPr>
          <w:rFonts w:cs="Times New Roman"/>
          <w:bCs/>
          <w:sz w:val="28"/>
          <w:szCs w:val="28"/>
          <w:lang w:val="kk-KZ"/>
        </w:rPr>
      </w:pPr>
      <w:r w:rsidRPr="00781187">
        <w:rPr>
          <w:rFonts w:cs="Times New Roman"/>
          <w:sz w:val="28"/>
          <w:szCs w:val="28"/>
          <w:lang w:val="kk-KZ"/>
        </w:rPr>
        <w:t>заң шығармашылығының субъективтік факторлары</w:t>
      </w:r>
    </w:p>
    <w:p w:rsidR="00C751CD" w:rsidRPr="00781187" w:rsidRDefault="00C751CD" w:rsidP="00781187">
      <w:pPr>
        <w:pStyle w:val="a3"/>
        <w:tabs>
          <w:tab w:val="left" w:pos="1134"/>
        </w:tabs>
        <w:spacing w:after="0"/>
        <w:ind w:firstLine="709"/>
        <w:jc w:val="both"/>
        <w:rPr>
          <w:rFonts w:cs="Times New Roman"/>
          <w:b/>
          <w:bCs/>
          <w:sz w:val="28"/>
          <w:szCs w:val="28"/>
          <w:lang w:val="kk-KZ"/>
        </w:rPr>
      </w:pP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шығару қызметі әрекезде де белгілі бір объективтік және субъективтік факторлардың әсеріне ұшырап отырады. Қандай да болмасын объективтік негіздер мен субъективтік факторлар заң шығармашылығына қозғау салып, заңдардың мазмұнының қалыптасуына өз ықпалын тигізеді. Парламенттің заң шығармашылығы депутаттардың саналы қызметінің нәтижесі болғанымен, оны қандай-да бір жағдайлар себеп етеді. Ол жағдайлар заң шығарушылардың ерік-санасына бағынышты немесе одан тыс, тәуелсіз болуы мүмкін. Заң шығармашылығына әсер ететін объективтік факторлар екінші жағдайды, яғни адамдардың еркінен, санасынан тыс, тәуелсіз болатын, бірақ заңдар шығаруда анықтаушы, негізгі сипатқа ие болатын жағдайларды (табиғи-жағрафиялық жағдай, тарихи-қоғамдық жағдайлар, әлеуметтік, экономикалық негіздер, т.б.) білдіреді. Ал, заң шығармашылығының субъективтік факторлары – бұл заң шығармашылыққа қатысушылардың саналы қызметі, сана мен әрекеттің байланысының көрінісі. Заң шығармашылығының субъективтік факторларын объективтік факторлармен (негіздермен) байланыста қарайтын болсақ, объективтік фактор тиісті шығармашылық қызметке, оның мазмұнының қалыптасуына себеп болады, ал объективтік факторларды өз уақытында танып дер кезінде қажетті заңды қабылдау - субъективтік факторлардың, яғни санаға бағынышты қызметтердің </w:t>
      </w:r>
      <w:r w:rsidRPr="00781187">
        <w:rPr>
          <w:rFonts w:cs="Times New Roman"/>
          <w:sz w:val="28"/>
          <w:szCs w:val="28"/>
          <w:lang w:val="kk-KZ"/>
        </w:rPr>
        <w:lastRenderedPageBreak/>
        <w:t xml:space="preserve">іске асуының нәтижесі болып табылады.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Объективтік факторлар субъективтік факторларға қарағанда бастапқы, анықтаушы болып табылады. Олай дейтін себебіміз, заң шығарушылардың заң шығармашылығына байланысты жүріс-тұрысы, іс-әрекеті объективті негізделген болып табылады. Заң шығарушы қандай-да болмасын әрекетті толығымен өз қалауы бойынша негізсіз таңдай алмайды. Ол әрқашанда белгілі бір объективтік негіздермен байланысты және объективтік қажетілік шегінде болады. </w:t>
      </w:r>
    </w:p>
    <w:p w:rsidR="00CE27CA" w:rsidRPr="00CD31A6" w:rsidRDefault="00CE27CA" w:rsidP="00781187">
      <w:pPr>
        <w:ind w:firstLine="709"/>
        <w:jc w:val="both"/>
        <w:rPr>
          <w:rFonts w:cs="Times New Roman"/>
          <w:sz w:val="28"/>
          <w:szCs w:val="28"/>
          <w:lang w:val="kk-KZ"/>
        </w:rPr>
      </w:pPr>
      <w:r w:rsidRPr="00CD31A6">
        <w:rPr>
          <w:rFonts w:cs="Times New Roman"/>
          <w:sz w:val="28"/>
          <w:szCs w:val="28"/>
          <w:lang w:val="kk-KZ"/>
        </w:rPr>
        <w:t>Заң шығармашылығының субъективтік факторлары объективтік негіздердің әсерінен өзгертіліп, дамып отырады және әрекетте болады. Объективтi негiздердi өзiнiң аумағына байланысты iшкi және сыртқы деп бөлуге және заң шығармашылықтың мынадай жеке объективтiк негiздерiн көрсетуге болады:</w:t>
      </w:r>
    </w:p>
    <w:p w:rsidR="00CE27CA" w:rsidRPr="00781187" w:rsidRDefault="00F429E6" w:rsidP="00781187">
      <w:pPr>
        <w:pStyle w:val="ab"/>
        <w:tabs>
          <w:tab w:val="left" w:pos="142"/>
        </w:tabs>
        <w:ind w:left="0" w:firstLine="709"/>
        <w:jc w:val="both"/>
        <w:rPr>
          <w:rFonts w:cs="Times New Roman"/>
          <w:sz w:val="28"/>
          <w:szCs w:val="28"/>
        </w:rPr>
      </w:pPr>
      <w:r w:rsidRPr="00781187">
        <w:rPr>
          <w:rFonts w:cs="Times New Roman"/>
          <w:sz w:val="28"/>
          <w:szCs w:val="28"/>
          <w:lang w:val="kk-KZ"/>
        </w:rPr>
        <w:t xml:space="preserve">1. </w:t>
      </w:r>
      <w:r w:rsidR="001E78D8" w:rsidRPr="00781187">
        <w:rPr>
          <w:rFonts w:cs="Times New Roman"/>
          <w:sz w:val="28"/>
          <w:szCs w:val="28"/>
        </w:rPr>
        <w:t>Э</w:t>
      </w:r>
      <w:r w:rsidR="00CE27CA" w:rsidRPr="00781187">
        <w:rPr>
          <w:rFonts w:cs="Times New Roman"/>
          <w:sz w:val="28"/>
          <w:szCs w:val="28"/>
        </w:rPr>
        <w:t>кономикалық негiздер.</w:t>
      </w:r>
    </w:p>
    <w:p w:rsidR="00CE27CA" w:rsidRPr="00781187" w:rsidRDefault="00F429E6" w:rsidP="00781187">
      <w:pPr>
        <w:pStyle w:val="ab"/>
        <w:tabs>
          <w:tab w:val="left" w:pos="142"/>
        </w:tabs>
        <w:ind w:left="0" w:firstLine="709"/>
        <w:rPr>
          <w:rFonts w:cs="Times New Roman"/>
          <w:sz w:val="28"/>
          <w:szCs w:val="28"/>
        </w:rPr>
      </w:pPr>
      <w:r w:rsidRPr="00781187">
        <w:rPr>
          <w:rFonts w:cs="Times New Roman"/>
          <w:sz w:val="28"/>
          <w:szCs w:val="28"/>
          <w:lang w:val="kk-KZ"/>
        </w:rPr>
        <w:t xml:space="preserve">2. </w:t>
      </w:r>
      <w:r w:rsidR="00CE27CA" w:rsidRPr="00781187">
        <w:rPr>
          <w:rFonts w:cs="Times New Roman"/>
          <w:sz w:val="28"/>
          <w:szCs w:val="28"/>
        </w:rPr>
        <w:t>Табиғи - географиялық жағдай.</w:t>
      </w:r>
    </w:p>
    <w:p w:rsidR="00CE27CA" w:rsidRPr="00781187" w:rsidRDefault="00F429E6" w:rsidP="00781187">
      <w:pPr>
        <w:pStyle w:val="ab"/>
        <w:tabs>
          <w:tab w:val="left" w:pos="142"/>
        </w:tabs>
        <w:ind w:left="0" w:firstLine="709"/>
        <w:rPr>
          <w:rFonts w:cs="Times New Roman"/>
          <w:sz w:val="28"/>
          <w:szCs w:val="28"/>
        </w:rPr>
      </w:pPr>
      <w:r w:rsidRPr="00781187">
        <w:rPr>
          <w:rFonts w:cs="Times New Roman"/>
          <w:sz w:val="28"/>
          <w:szCs w:val="28"/>
          <w:lang w:val="kk-KZ"/>
        </w:rPr>
        <w:t xml:space="preserve">3. </w:t>
      </w:r>
      <w:r w:rsidR="00CE27CA" w:rsidRPr="00781187">
        <w:rPr>
          <w:rFonts w:cs="Times New Roman"/>
          <w:sz w:val="28"/>
          <w:szCs w:val="28"/>
        </w:rPr>
        <w:t>Тарихи - қоғамдық жағдайлар.</w:t>
      </w:r>
    </w:p>
    <w:p w:rsidR="00CE27CA" w:rsidRPr="00781187" w:rsidRDefault="00F429E6" w:rsidP="00781187">
      <w:pPr>
        <w:ind w:firstLine="709"/>
        <w:rPr>
          <w:rFonts w:cs="Times New Roman"/>
          <w:sz w:val="28"/>
          <w:szCs w:val="28"/>
          <w:lang w:val="kk-KZ"/>
        </w:rPr>
      </w:pPr>
      <w:r w:rsidRPr="00781187">
        <w:rPr>
          <w:rFonts w:cs="Times New Roman"/>
          <w:sz w:val="28"/>
          <w:szCs w:val="28"/>
          <w:lang w:val="kk-KZ"/>
        </w:rPr>
        <w:t xml:space="preserve">4. </w:t>
      </w:r>
      <w:r w:rsidR="00CE27CA" w:rsidRPr="00781187">
        <w:rPr>
          <w:rFonts w:cs="Times New Roman"/>
          <w:sz w:val="28"/>
          <w:szCs w:val="28"/>
        </w:rPr>
        <w:t>Әлеуметтiк негiздер.</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5. </w:t>
      </w:r>
      <w:r w:rsidR="00CE27CA" w:rsidRPr="00CD31A6">
        <w:rPr>
          <w:rFonts w:cs="Times New Roman"/>
          <w:sz w:val="28"/>
          <w:szCs w:val="28"/>
          <w:lang w:val="kk-KZ"/>
        </w:rPr>
        <w:t>Таптар арасындағы қатынастар.</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6. </w:t>
      </w:r>
      <w:r w:rsidR="00CE27CA" w:rsidRPr="00CD31A6">
        <w:rPr>
          <w:rFonts w:cs="Times New Roman"/>
          <w:sz w:val="28"/>
          <w:szCs w:val="28"/>
          <w:lang w:val="kk-KZ"/>
        </w:rPr>
        <w:t>Ұлтаралық қатынастар.</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7. </w:t>
      </w:r>
      <w:r w:rsidR="00CE27CA" w:rsidRPr="00CD31A6">
        <w:rPr>
          <w:rFonts w:cs="Times New Roman"/>
          <w:sz w:val="28"/>
          <w:szCs w:val="28"/>
          <w:lang w:val="kk-KZ"/>
        </w:rPr>
        <w:t>Адамның өмiрi.</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8. </w:t>
      </w:r>
      <w:r w:rsidR="00CE27CA" w:rsidRPr="00CD31A6">
        <w:rPr>
          <w:rFonts w:cs="Times New Roman"/>
          <w:sz w:val="28"/>
          <w:szCs w:val="28"/>
          <w:lang w:val="kk-KZ"/>
        </w:rPr>
        <w:t>Халықаралық қатынастар.</w:t>
      </w:r>
    </w:p>
    <w:p w:rsidR="00F429E6" w:rsidRPr="00CD31A6" w:rsidRDefault="00F429E6" w:rsidP="00781187">
      <w:pPr>
        <w:ind w:firstLine="709"/>
        <w:rPr>
          <w:rFonts w:cs="Times New Roman"/>
          <w:sz w:val="28"/>
          <w:szCs w:val="28"/>
          <w:lang w:val="kk-KZ"/>
        </w:rPr>
      </w:pPr>
      <w:r w:rsidRPr="00781187">
        <w:rPr>
          <w:rFonts w:cs="Times New Roman"/>
          <w:sz w:val="28"/>
          <w:szCs w:val="28"/>
          <w:lang w:val="kk-KZ"/>
        </w:rPr>
        <w:t xml:space="preserve">9. </w:t>
      </w:r>
      <w:r w:rsidR="00CE27CA" w:rsidRPr="00CD31A6">
        <w:rPr>
          <w:rFonts w:cs="Times New Roman"/>
          <w:sz w:val="28"/>
          <w:szCs w:val="28"/>
          <w:lang w:val="kk-KZ"/>
        </w:rPr>
        <w:t>Демографиялық жағдай.</w:t>
      </w:r>
    </w:p>
    <w:p w:rsidR="00CE27CA" w:rsidRPr="00CD31A6" w:rsidRDefault="00CE27CA" w:rsidP="00781187">
      <w:pPr>
        <w:ind w:firstLine="709"/>
        <w:rPr>
          <w:rFonts w:cs="Times New Roman"/>
          <w:sz w:val="28"/>
          <w:szCs w:val="28"/>
          <w:lang w:val="kk-KZ"/>
        </w:rPr>
      </w:pPr>
      <w:r w:rsidRPr="00CD31A6">
        <w:rPr>
          <w:rFonts w:cs="Times New Roman"/>
          <w:sz w:val="28"/>
          <w:szCs w:val="28"/>
          <w:lang w:val="kk-KZ"/>
        </w:rPr>
        <w:t>10. Көшi - қон қатынасы.</w:t>
      </w:r>
    </w:p>
    <w:p w:rsidR="00793E71" w:rsidRDefault="00CE27CA" w:rsidP="00781187">
      <w:pPr>
        <w:ind w:firstLine="709"/>
        <w:jc w:val="both"/>
        <w:rPr>
          <w:rFonts w:cs="Times New Roman"/>
          <w:sz w:val="28"/>
          <w:szCs w:val="28"/>
          <w:lang w:val="kk-KZ"/>
        </w:rPr>
      </w:pPr>
      <w:r w:rsidRPr="00781187">
        <w:rPr>
          <w:rFonts w:cs="Times New Roman"/>
          <w:sz w:val="28"/>
          <w:szCs w:val="28"/>
          <w:lang w:val="kk-KZ"/>
        </w:rPr>
        <w:t>Өз жиынтығында мұндай негiздер заң шығармашылық қызметiнiң алғышарты, қозғауш</w:t>
      </w:r>
      <w:r w:rsidR="00793E71">
        <w:rPr>
          <w:rFonts w:cs="Times New Roman"/>
          <w:sz w:val="28"/>
          <w:szCs w:val="28"/>
          <w:lang w:val="kk-KZ"/>
        </w:rPr>
        <w:t xml:space="preserve">ысы болады. </w:t>
      </w:r>
    </w:p>
    <w:p w:rsidR="00793E71" w:rsidRDefault="00793E71" w:rsidP="00781187">
      <w:pPr>
        <w:ind w:firstLine="709"/>
        <w:jc w:val="both"/>
        <w:rPr>
          <w:rFonts w:cs="Times New Roman"/>
          <w:sz w:val="28"/>
          <w:szCs w:val="28"/>
          <w:lang w:val="kk-KZ"/>
        </w:rPr>
      </w:pPr>
      <w:r>
        <w:rPr>
          <w:rFonts w:cs="Times New Roman"/>
          <w:sz w:val="28"/>
          <w:szCs w:val="28"/>
          <w:lang w:val="kk-KZ"/>
        </w:rPr>
        <w:t>Заң шығармашылығына, заңның мазмұнын</w:t>
      </w:r>
      <w:r w:rsidR="00CE27CA" w:rsidRPr="00781187">
        <w:rPr>
          <w:rFonts w:cs="Times New Roman"/>
          <w:sz w:val="28"/>
          <w:szCs w:val="28"/>
          <w:lang w:val="kk-KZ"/>
        </w:rPr>
        <w:t xml:space="preserve"> қалыптастыруға әсер ететiн </w:t>
      </w:r>
      <w:r>
        <w:rPr>
          <w:rFonts w:cs="Times New Roman"/>
          <w:sz w:val="28"/>
          <w:szCs w:val="28"/>
          <w:lang w:val="kk-KZ"/>
        </w:rPr>
        <w:t>объективтік факторларды қарастыру арнайы СӨЖ-де қарап, талданатындықтан дәрісте объективтік факторларды қысқа ғана түрде сипаттаймыз.</w:t>
      </w:r>
      <w:r w:rsidRPr="00793E71">
        <w:rPr>
          <w:rFonts w:cs="Times New Roman"/>
          <w:sz w:val="28"/>
          <w:szCs w:val="28"/>
          <w:lang w:val="kk-KZ"/>
        </w:rPr>
        <w:t xml:space="preserve"> </w:t>
      </w:r>
    </w:p>
    <w:p w:rsidR="00CE27CA" w:rsidRPr="00781187" w:rsidRDefault="00793E71" w:rsidP="00781187">
      <w:pPr>
        <w:ind w:firstLine="709"/>
        <w:jc w:val="both"/>
        <w:rPr>
          <w:rFonts w:cs="Times New Roman"/>
          <w:sz w:val="28"/>
          <w:szCs w:val="28"/>
          <w:lang w:val="kk-KZ"/>
        </w:rPr>
      </w:pPr>
      <w:r>
        <w:rPr>
          <w:rFonts w:cs="Times New Roman"/>
          <w:sz w:val="28"/>
          <w:szCs w:val="28"/>
          <w:lang w:val="kk-KZ"/>
        </w:rPr>
        <w:t xml:space="preserve">Заң шығармашылығына әсер ететін объективтік фактордың бірі </w:t>
      </w:r>
      <w:r w:rsidR="00CE27CA" w:rsidRPr="00781187">
        <w:rPr>
          <w:rFonts w:cs="Times New Roman"/>
          <w:sz w:val="28"/>
          <w:szCs w:val="28"/>
          <w:lang w:val="kk-KZ"/>
        </w:rPr>
        <w:t>- заң шығарудың э</w:t>
      </w:r>
      <w:r w:rsidR="00CE27CA" w:rsidRPr="00781187">
        <w:rPr>
          <w:rFonts w:cs="Times New Roman"/>
          <w:i/>
          <w:iCs/>
          <w:sz w:val="28"/>
          <w:szCs w:val="28"/>
          <w:lang w:val="kk-KZ"/>
        </w:rPr>
        <w:t>кономикалық негiздерi,</w:t>
      </w:r>
      <w:r w:rsidR="00CE27CA" w:rsidRPr="00781187">
        <w:rPr>
          <w:rFonts w:cs="Times New Roman"/>
          <w:sz w:val="28"/>
          <w:szCs w:val="28"/>
          <w:lang w:val="kk-KZ"/>
        </w:rPr>
        <w:t xml:space="preserve"> яғни қоғамның экономикалық дамуының деңгейi, мемлекетiмiздiң экономикалық жағдайы, мүлiктiк игiлiктердi өндiру әдiсi, т.б.</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Экономикалық факторлар заң шығармашылыққа тiкелей және басқа факторлар арқылы жанама әсер етедi. Экономикалық жағдайлардың заң шығармашылыққа қалай әсер ететiнiн бiлу үшiн оларды терең зерттеу керек.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Заң шығармашылықтың келесi бiр маңызды объективтiк негiзi -</w:t>
      </w:r>
      <w:r w:rsidRPr="00781187">
        <w:rPr>
          <w:rFonts w:cs="Times New Roman"/>
          <w:i/>
          <w:iCs/>
          <w:sz w:val="28"/>
          <w:szCs w:val="28"/>
          <w:lang w:val="kk-KZ"/>
        </w:rPr>
        <w:t>табиғи-географиялық жағдай.</w:t>
      </w:r>
      <w:r w:rsidRPr="00781187">
        <w:rPr>
          <w:rFonts w:cs="Times New Roman"/>
          <w:sz w:val="28"/>
          <w:szCs w:val="28"/>
          <w:lang w:val="kk-KZ"/>
        </w:rPr>
        <w:t xml:space="preserve"> Нақты өз мемл</w:t>
      </w:r>
      <w:r w:rsidR="00793E71">
        <w:rPr>
          <w:rFonts w:cs="Times New Roman"/>
          <w:sz w:val="28"/>
          <w:szCs w:val="28"/>
          <w:lang w:val="kk-KZ"/>
        </w:rPr>
        <w:t>екетiмiзге қатысты алсақ, о</w:t>
      </w:r>
      <w:r w:rsidR="00E46AA1">
        <w:rPr>
          <w:rFonts w:cs="Times New Roman"/>
          <w:sz w:val="28"/>
          <w:szCs w:val="28"/>
          <w:lang w:val="kk-KZ"/>
        </w:rPr>
        <w:t>л</w:t>
      </w:r>
      <w:r w:rsidR="00793E71">
        <w:rPr>
          <w:rFonts w:cs="Times New Roman"/>
          <w:sz w:val="28"/>
          <w:szCs w:val="28"/>
          <w:lang w:val="kk-KZ"/>
        </w:rPr>
        <w:t xml:space="preserve"> Қ</w:t>
      </w:r>
      <w:r w:rsidRPr="00781187">
        <w:rPr>
          <w:rFonts w:cs="Times New Roman"/>
          <w:sz w:val="28"/>
          <w:szCs w:val="28"/>
          <w:lang w:val="kk-KZ"/>
        </w:rPr>
        <w:t xml:space="preserve">азақстан Республикасының бүгiнгi күнгi географиялық жағдайы. Казақстанның да кез - келген мемлекет секiлдi өзiндiк табиғи - географиялық орны бар. Сол орнына, маңдай терiн төккен жерiне, оныңтабиғи қасиеттерiне сәйкестiкте және олармен байланысты бола отырып Қазақстан халқы ұзақ уақыт бойы өздерiнiң өмiр сүруiне лайық, қажеттi мүмкiндiктерге қол жеткiздi. Сондықтан тек өндiрiстiк қызмет қана емес, мемлекеттiң құқық шығару, заң шығару қызметi де қандай тариõи кезеңдерде болмасын табиғи - географиялық жағдайларға </w:t>
      </w:r>
      <w:r w:rsidRPr="00781187">
        <w:rPr>
          <w:rFonts w:cs="Times New Roman"/>
          <w:sz w:val="28"/>
          <w:szCs w:val="28"/>
          <w:lang w:val="kk-KZ"/>
        </w:rPr>
        <w:lastRenderedPageBreak/>
        <w:t xml:space="preserve">байланысты болуы және оған икемделуi кездейсоқ емес. Әсiресе соңғы он бес жылда елiмiздiң мәдени - рухани, әлеуметтiк көзқарастары шетел, әсiресе Европа елдерiне көп елiктеуде. Заң шығару барысында да шетел практикасын, ережелерiн алып пайдалану кездеседi. Қазақстанның заңдарын өзге елдермен салыстырмалы, айнытпай жасауға болмайды. Себебi, объективтiк негiздердiң бiрi - Қазақстанның табиғи - географиялық жағдайымен есептеспеу, оларды ескермеу қандай қызметтi болмасын керi нәтижелерге соқтыруы әбден мүмкiн.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Заң шығармашылықтың объективтiк негiздерiнiң келесi бiрi -</w:t>
      </w:r>
      <w:r w:rsidR="008628B8" w:rsidRPr="00781187">
        <w:rPr>
          <w:rFonts w:cs="Times New Roman"/>
          <w:sz w:val="28"/>
          <w:szCs w:val="28"/>
          <w:lang w:val="kk-KZ"/>
        </w:rPr>
        <w:t xml:space="preserve"> </w:t>
      </w:r>
      <w:r w:rsidRPr="00781187">
        <w:rPr>
          <w:rFonts w:cs="Times New Roman"/>
          <w:i/>
          <w:iCs/>
          <w:sz w:val="28"/>
          <w:szCs w:val="28"/>
          <w:lang w:val="kk-KZ"/>
        </w:rPr>
        <w:t xml:space="preserve">тарихи-қоғамдық жағдайлар. </w:t>
      </w:r>
      <w:r w:rsidRPr="00781187">
        <w:rPr>
          <w:rFonts w:cs="Times New Roman"/>
          <w:sz w:val="28"/>
          <w:szCs w:val="28"/>
          <w:lang w:val="kk-KZ"/>
        </w:rPr>
        <w:t xml:space="preserve">Олар адам мен табиғаттың ұзақ байланысы, өзара әрекетi нәтижесiнде қалыптасқан. Тарихи дамудың тiзбегi үзiлiссiз және оның алғашқы кезеңiнен - ақ, яғни адам адам болып қалыптасқаннан берi табиғатпен тiкелей байланыста болады, олардың заңдылықтарын меңгере отырып өз мәдениетiн, ұлттық байлық - құндылықтарын, әдет - ғұрпын, салт - дәстүрiн, еңбек пен күнделiктi тұрмыстың, тiршiлiктiң әртүрлi механизмдерiн жасайды және де шынайы өндiрiстiк еңбектiң белгiлi дәрежесiн көрсететiн әртүрлi қызмет түрлерiнiң игерiлген техникаларына иеленедi. </w:t>
      </w:r>
      <w:r w:rsidR="00E46AA1">
        <w:rPr>
          <w:rFonts w:cs="Times New Roman"/>
          <w:sz w:val="28"/>
          <w:szCs w:val="28"/>
          <w:lang w:val="kk-KZ"/>
        </w:rPr>
        <w:t xml:space="preserve">Әрі </w:t>
      </w:r>
      <w:r w:rsidRPr="00781187">
        <w:rPr>
          <w:rFonts w:cs="Times New Roman"/>
          <w:sz w:val="28"/>
          <w:szCs w:val="28"/>
          <w:lang w:val="kk-KZ"/>
        </w:rPr>
        <w:t xml:space="preserve">мұның бәрi олардың өздерiнiң өсiп-өнуi мен ыңғайлы өмiр сүруi үшiн ең бiр дұрыс, ыңғайлы жолдарды табуының объективтiк дәлелi. Олай болса, заң актiлерiн шығару арқылы тиiстi </w:t>
      </w:r>
      <w:r w:rsidR="002E176A" w:rsidRPr="00781187">
        <w:rPr>
          <w:rFonts w:cs="Times New Roman"/>
          <w:sz w:val="28"/>
          <w:szCs w:val="28"/>
          <w:lang w:val="kk-KZ"/>
        </w:rPr>
        <w:t>х</w:t>
      </w:r>
      <w:r w:rsidRPr="00781187">
        <w:rPr>
          <w:rFonts w:cs="Times New Roman"/>
          <w:sz w:val="28"/>
          <w:szCs w:val="28"/>
          <w:lang w:val="kk-KZ"/>
        </w:rPr>
        <w:t xml:space="preserve">алықтың жүрiс-тұрысын реттеуде бұл аталған жағдайлар бастамашы, анықтаушы болуы шарт. Мұндай жағдайлар да белгiлi бiр тұрмыста қалыптасады және оған икемделедi... Бұл айтылғандардан шығатын қорытынды: заң шығарушы заң шығарушылық қызметтi жүзеге асыруда </w:t>
      </w:r>
      <w:r w:rsidR="002E176A" w:rsidRPr="00781187">
        <w:rPr>
          <w:rFonts w:cs="Times New Roman"/>
          <w:sz w:val="28"/>
          <w:szCs w:val="28"/>
          <w:lang w:val="kk-KZ"/>
        </w:rPr>
        <w:t>х</w:t>
      </w:r>
      <w:r w:rsidRPr="00781187">
        <w:rPr>
          <w:rFonts w:cs="Times New Roman"/>
          <w:sz w:val="28"/>
          <w:szCs w:val="28"/>
          <w:lang w:val="kk-KZ"/>
        </w:rPr>
        <w:t>алықтан оның ұзақ уақыт бойы, тер төге отырып қалыптастырғанын бөлiп алмай, әрқашан бiртұтастықта қарауы тиiс.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шығармашылыққа қозғау салатын келесi бiр негiз - </w:t>
      </w:r>
      <w:r w:rsidRPr="00781187">
        <w:rPr>
          <w:rFonts w:cs="Times New Roman"/>
          <w:i/>
          <w:sz w:val="28"/>
          <w:szCs w:val="28"/>
          <w:lang w:val="kk-KZ"/>
        </w:rPr>
        <w:t>әлеуметтiк негiздер</w:t>
      </w:r>
      <w:r w:rsidRPr="00781187">
        <w:rPr>
          <w:rFonts w:cs="Times New Roman"/>
          <w:sz w:val="28"/>
          <w:szCs w:val="28"/>
          <w:lang w:val="kk-KZ"/>
        </w:rPr>
        <w:t xml:space="preserve">. Заң шығармашылықтың әлеуметтiк негiздерiне </w:t>
      </w:r>
      <w:r w:rsidR="002E176A" w:rsidRPr="00781187">
        <w:rPr>
          <w:rFonts w:cs="Times New Roman"/>
          <w:sz w:val="28"/>
          <w:szCs w:val="28"/>
          <w:lang w:val="kk-KZ"/>
        </w:rPr>
        <w:t>х</w:t>
      </w:r>
      <w:r w:rsidRPr="00781187">
        <w:rPr>
          <w:rFonts w:cs="Times New Roman"/>
          <w:sz w:val="28"/>
          <w:szCs w:val="28"/>
          <w:lang w:val="kk-KZ"/>
        </w:rPr>
        <w:t>алықтың әлеуметтiк жағдайын, қоғамдық пiкiрдi жатқызуға болады.</w:t>
      </w:r>
    </w:p>
    <w:p w:rsidR="00CE27CA" w:rsidRPr="00781187" w:rsidRDefault="00CE27CA" w:rsidP="00E46AA1">
      <w:pPr>
        <w:ind w:firstLine="709"/>
        <w:jc w:val="both"/>
        <w:rPr>
          <w:rFonts w:cs="Times New Roman"/>
          <w:sz w:val="28"/>
          <w:szCs w:val="28"/>
          <w:lang w:val="kk-KZ"/>
        </w:rPr>
      </w:pPr>
      <w:r w:rsidRPr="00781187">
        <w:rPr>
          <w:rFonts w:cs="Times New Roman"/>
          <w:sz w:val="28"/>
          <w:szCs w:val="28"/>
          <w:lang w:val="kk-KZ"/>
        </w:rPr>
        <w:t xml:space="preserve">Заңдарды шығару процесi халықтың ықпалымен және тiкелей қатысуымен, әрдайым қоғамдық пiкiрдiң ролiн көтерумен жүредi. Қоғамдық пiкiрмен есептеспеген және тұрғылықты </w:t>
      </w:r>
      <w:r w:rsidR="00FB25DA" w:rsidRPr="00781187">
        <w:rPr>
          <w:rFonts w:cs="Times New Roman"/>
          <w:sz w:val="28"/>
          <w:szCs w:val="28"/>
          <w:lang w:val="kk-KZ"/>
        </w:rPr>
        <w:t>х</w:t>
      </w:r>
      <w:r w:rsidRPr="00781187">
        <w:rPr>
          <w:rFonts w:cs="Times New Roman"/>
          <w:sz w:val="28"/>
          <w:szCs w:val="28"/>
          <w:lang w:val="kk-KZ"/>
        </w:rPr>
        <w:t>алықтың қолдауына ие болмаған мемлекет заңдар шығару арқылы қоғамды жоғары деңгейде дұрыс басқара алмайды. Қоғамдық пiкiрдi тану барысында көпшiлiк õалықтыңойы айқындалып, жылдам шешудi қажет ететiн мәселелер - яғни, заңдар шығаруға деген сұран</w:t>
      </w:r>
      <w:r w:rsidR="00E46AA1">
        <w:rPr>
          <w:rFonts w:cs="Times New Roman"/>
          <w:sz w:val="28"/>
          <w:szCs w:val="28"/>
          <w:lang w:val="kk-KZ"/>
        </w:rPr>
        <w:t xml:space="preserve">ыстар анықталады. </w:t>
      </w:r>
      <w:r w:rsidRPr="00781187">
        <w:rPr>
          <w:rFonts w:cs="Times New Roman"/>
          <w:sz w:val="28"/>
          <w:szCs w:val="28"/>
          <w:lang w:val="kk-KZ"/>
        </w:rPr>
        <w:t>Қазақстан қоғамындағы таптар арасындағы қатынастар да заң шығармашылық қызметке әсер ететiн объективтiк фактор болып табылады.</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Ұлтаралық қатынастар – заң шығармашылыққа қозғау беретiн объективтiк негiздердiң бiрi болып табылады. Қазақстан Республикасы мемлекеттiк құрылыс нысаны бойынша бiрыңғай мемлекет болып табылғандығымен, ол 130 ұлт өкiлдерiнен тұратын көпұлтты мемлекет. </w:t>
      </w:r>
      <w:r w:rsidR="00E46AA1">
        <w:rPr>
          <w:rFonts w:cs="Times New Roman"/>
          <w:sz w:val="28"/>
          <w:szCs w:val="28"/>
          <w:lang w:val="kk-KZ"/>
        </w:rPr>
        <w:t>Ұ</w:t>
      </w:r>
      <w:r w:rsidRPr="00781187">
        <w:rPr>
          <w:rFonts w:cs="Times New Roman"/>
          <w:sz w:val="28"/>
          <w:szCs w:val="28"/>
          <w:lang w:val="kk-KZ"/>
        </w:rPr>
        <w:t xml:space="preserve">лттар арасындағы татулық, олардың мүдделерiнiң бiрыңғайлығы - қоғамдық келiсiм мен iшкi саяси тұрақтылықтың алғышарты. Ал, қоғамдық келiсiм мен саяси тұрақтылық ҚР қызметiнiң түбегейлi қағидаларының бiрi ретiнде Конституцияда бекiтiлген. Ұлтаралық қатынастарды нығайту арқылы қоғамда тұрақтылықты, үйлесiмдiлiктi қалыптастыру мәселесi өзге органдар секiлдi </w:t>
      </w:r>
      <w:r w:rsidRPr="00781187">
        <w:rPr>
          <w:rFonts w:cs="Times New Roman"/>
          <w:sz w:val="28"/>
          <w:szCs w:val="28"/>
          <w:lang w:val="kk-KZ"/>
        </w:rPr>
        <w:lastRenderedPageBreak/>
        <w:t xml:space="preserve">Парламенттен де заң шығармашылықта нақты қадамдар жасауды талап етедi.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шығармашылықтың объективтiк негiздерiнiң келесi бiр түрi - </w:t>
      </w:r>
      <w:r w:rsidRPr="00781187">
        <w:rPr>
          <w:rFonts w:cs="Times New Roman"/>
          <w:i/>
          <w:sz w:val="28"/>
          <w:szCs w:val="28"/>
          <w:lang w:val="kk-KZ"/>
        </w:rPr>
        <w:t>адамдардың өмiрi.</w:t>
      </w:r>
      <w:r w:rsidRPr="00781187">
        <w:rPr>
          <w:rFonts w:cs="Times New Roman"/>
          <w:sz w:val="28"/>
          <w:szCs w:val="28"/>
          <w:lang w:val="kk-KZ"/>
        </w:rPr>
        <w:t xml:space="preserve"> 1995 жылғы Конституцияның 1-шi бабының 1 тармағында адам және адамның өмiрi, құқықтары мен бостандықтары Қазақстан Республикасының ең қымбат қазынасы ретiнде жарияланған және олар әркiмге тумасынан тән, абсолюттi деп танылады, олардан ешкiм айыра алмайды. Өмiр сүру құқығы - адамның дүниеге келуiмен бастап оған тиесiлi болатын, одан бөлiнбейтiн негiзгi табиғи құқық. Ол адамдардың өз мүддесiнде, өз еркiне сай тiршiлiк етуiнiң мүмкiндiктерiн қамтиды. </w:t>
      </w:r>
      <w:r w:rsidR="009873F9">
        <w:rPr>
          <w:rFonts w:cs="Times New Roman"/>
          <w:sz w:val="28"/>
          <w:szCs w:val="28"/>
          <w:lang w:val="kk-KZ"/>
        </w:rPr>
        <w:t>З</w:t>
      </w:r>
      <w:r w:rsidRPr="00781187">
        <w:rPr>
          <w:rFonts w:cs="Times New Roman"/>
          <w:sz w:val="28"/>
          <w:szCs w:val="28"/>
          <w:lang w:val="kk-KZ"/>
        </w:rPr>
        <w:t xml:space="preserve">аң шығарушылар тиiстi шығармашылық қызметтi жүзеге асыруда адамдардың өмiр сүруiне арналған құқықтарды сақтау, жетiлдiру үшiн белсендi қызметтер атқаруы және ол құқықтарды қамтамасыз ету үшiн заңдар шығаруы керек.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Сыртқы жағдайлар бiздiң өмiрiмiзге әсер етiп отырады. Тиiсiнше белгiлi бiр әрекеттердiң жасалуына қажеттiлiк тудырады. </w:t>
      </w:r>
      <w:r w:rsidRPr="00781187">
        <w:rPr>
          <w:rFonts w:cs="Times New Roman"/>
          <w:i/>
          <w:sz w:val="28"/>
          <w:szCs w:val="28"/>
          <w:lang w:val="kk-KZ"/>
        </w:rPr>
        <w:t xml:space="preserve">Сыртқы </w:t>
      </w:r>
      <w:r w:rsidR="00FB25DA" w:rsidRPr="00781187">
        <w:rPr>
          <w:rFonts w:cs="Times New Roman"/>
          <w:i/>
          <w:sz w:val="28"/>
          <w:szCs w:val="28"/>
          <w:lang w:val="kk-KZ"/>
        </w:rPr>
        <w:t>х</w:t>
      </w:r>
      <w:r w:rsidRPr="00781187">
        <w:rPr>
          <w:rFonts w:cs="Times New Roman"/>
          <w:i/>
          <w:sz w:val="28"/>
          <w:szCs w:val="28"/>
          <w:lang w:val="kk-KZ"/>
        </w:rPr>
        <w:t>алықаралық жағдай</w:t>
      </w:r>
      <w:r w:rsidRPr="00781187">
        <w:rPr>
          <w:rFonts w:cs="Times New Roman"/>
          <w:sz w:val="28"/>
          <w:szCs w:val="28"/>
          <w:lang w:val="kk-KZ"/>
        </w:rPr>
        <w:t xml:space="preserve"> - объективтiк фактор. Себебi, ол бiздiң еркiмiзден тыс, бiзге бағынбайтын, нақты заңдар шығаруға шаралар жасауға итермелейтiн тәуелсiз жағдай. Сыртқы жағдайлардың әсерiнен қабылданған мынадай заңдарды атап өтуге болады: шекара туралы, кеден туралы заң, ұлттық қауiпсiздiк туралы заң т.б.</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Келесi бiр объективтiк негiздер  - </w:t>
      </w:r>
      <w:r w:rsidRPr="00781187">
        <w:rPr>
          <w:rFonts w:cs="Times New Roman"/>
          <w:i/>
          <w:sz w:val="28"/>
          <w:szCs w:val="28"/>
          <w:lang w:val="kk-KZ"/>
        </w:rPr>
        <w:t>демографиялық жағдай мен көшi-қон қатынасы</w:t>
      </w:r>
      <w:r w:rsidRPr="00781187">
        <w:rPr>
          <w:rFonts w:cs="Times New Roman"/>
          <w:sz w:val="28"/>
          <w:szCs w:val="28"/>
          <w:lang w:val="kk-KZ"/>
        </w:rPr>
        <w:t xml:space="preserve">. Қазақстан Республикасының демографиялық жағдайы мемлекетiмiздiң тұрғылықты халқының туылуы, қайтыс болуы, некелесуi мен некесiн бұзуы, табиғи өсiмi жағдайларын көрсетедi. </w:t>
      </w:r>
    </w:p>
    <w:p w:rsidR="00CE27CA" w:rsidRPr="00781187" w:rsidRDefault="00FB25DA" w:rsidP="00781187">
      <w:pPr>
        <w:ind w:firstLine="709"/>
        <w:jc w:val="both"/>
        <w:rPr>
          <w:rFonts w:cs="Times New Roman"/>
          <w:sz w:val="28"/>
          <w:szCs w:val="28"/>
          <w:lang w:val="kk-KZ"/>
        </w:rPr>
      </w:pPr>
      <w:r w:rsidRPr="00781187">
        <w:rPr>
          <w:rFonts w:cs="Times New Roman"/>
          <w:sz w:val="28"/>
          <w:szCs w:val="28"/>
          <w:lang w:val="kk-KZ"/>
        </w:rPr>
        <w:t>Енді з</w:t>
      </w:r>
      <w:r w:rsidR="00CE27CA" w:rsidRPr="00781187">
        <w:rPr>
          <w:rFonts w:cs="Times New Roman"/>
          <w:sz w:val="28"/>
          <w:szCs w:val="28"/>
          <w:lang w:val="kk-KZ"/>
        </w:rPr>
        <w:t>аң шығармашылығының субъективтік факторлары</w:t>
      </w:r>
      <w:r w:rsidRPr="00781187">
        <w:rPr>
          <w:rFonts w:cs="Times New Roman"/>
          <w:sz w:val="28"/>
          <w:szCs w:val="28"/>
          <w:lang w:val="kk-KZ"/>
        </w:rPr>
        <w:t>на келсек, з</w:t>
      </w:r>
      <w:r w:rsidR="00CE27CA" w:rsidRPr="00781187">
        <w:rPr>
          <w:rFonts w:cs="Times New Roman"/>
          <w:sz w:val="28"/>
          <w:szCs w:val="28"/>
          <w:lang w:val="kk-KZ"/>
        </w:rPr>
        <w:t xml:space="preserve">аң шығармашылығының субъективтік факторы ол сана мен әрекеттің байланысының көрінісі. Өйткені, сана мен әрекет байланысып, бірікпесе, адамдардың қызметінде жүзеге аспаса, онда субъективтік фактордың да болмайтыны өте мүмкін жағдай.  </w:t>
      </w:r>
    </w:p>
    <w:p w:rsidR="00616790" w:rsidRPr="00781187" w:rsidRDefault="00FB25DA" w:rsidP="00781187">
      <w:pPr>
        <w:ind w:firstLine="709"/>
        <w:jc w:val="both"/>
        <w:rPr>
          <w:rFonts w:cs="Times New Roman"/>
          <w:sz w:val="28"/>
          <w:szCs w:val="28"/>
          <w:lang w:val="kk-KZ"/>
        </w:rPr>
      </w:pPr>
      <w:r w:rsidRPr="00781187">
        <w:rPr>
          <w:rFonts w:cs="Times New Roman"/>
          <w:sz w:val="28"/>
          <w:szCs w:val="28"/>
          <w:lang w:val="kk-KZ"/>
        </w:rPr>
        <w:t>З</w:t>
      </w:r>
      <w:r w:rsidR="00CE27CA" w:rsidRPr="00781187">
        <w:rPr>
          <w:rFonts w:cs="Times New Roman"/>
          <w:sz w:val="28"/>
          <w:szCs w:val="28"/>
          <w:lang w:val="kk-KZ"/>
        </w:rPr>
        <w:t xml:space="preserve">аң шығармашылығының субъективтік факторы ретінде заңдар шығаруға қатысушылардың тиісті қызметті жүзеге асыру барысындағы еркі мен саналығын, ұйымшылдығын, олардың қызметінің интеллектуалдық-эмоционалдық, моральдық-психологиялық жағын түсінуге болады. </w:t>
      </w:r>
      <w:r w:rsidR="00616790" w:rsidRPr="00781187">
        <w:rPr>
          <w:rFonts w:cs="Times New Roman"/>
          <w:sz w:val="28"/>
          <w:szCs w:val="28"/>
          <w:lang w:val="kk-KZ"/>
        </w:rPr>
        <w:t xml:space="preserve">Осы аталғандармен ғана шектеліп қалмай, заң шығармашылығына қозғау салатын субъективтік факторлардың өзге де бөлшектерін көрсетуге болады. Сонымен, заңдар шығаруға себеп болатын негізгі субъективтік факторлар, олар:           </w:t>
      </w:r>
    </w:p>
    <w:p w:rsidR="00616790" w:rsidRPr="00781187" w:rsidRDefault="00616790" w:rsidP="00880674">
      <w:pPr>
        <w:widowControl/>
        <w:numPr>
          <w:ilvl w:val="0"/>
          <w:numId w:val="23"/>
        </w:numPr>
        <w:tabs>
          <w:tab w:val="left" w:pos="993"/>
        </w:tabs>
        <w:suppressAutoHyphens w:val="0"/>
        <w:autoSpaceDE w:val="0"/>
        <w:autoSpaceDN w:val="0"/>
        <w:ind w:left="0" w:firstLine="709"/>
        <w:jc w:val="both"/>
        <w:rPr>
          <w:rFonts w:cs="Times New Roman"/>
          <w:sz w:val="28"/>
          <w:szCs w:val="28"/>
          <w:lang w:val="en-US"/>
        </w:rPr>
      </w:pPr>
      <w:r w:rsidRPr="00781187">
        <w:rPr>
          <w:rFonts w:cs="Times New Roman"/>
          <w:sz w:val="28"/>
          <w:szCs w:val="28"/>
          <w:lang w:val="en-US"/>
        </w:rPr>
        <w:t>заң шығарушылардың саналығы;</w:t>
      </w:r>
    </w:p>
    <w:p w:rsidR="00616790" w:rsidRPr="00781187" w:rsidRDefault="00616790" w:rsidP="00781187">
      <w:pPr>
        <w:tabs>
          <w:tab w:val="left" w:pos="993"/>
        </w:tabs>
        <w:ind w:firstLine="709"/>
        <w:jc w:val="both"/>
        <w:rPr>
          <w:rFonts w:cs="Times New Roman"/>
          <w:sz w:val="28"/>
          <w:szCs w:val="28"/>
          <w:lang w:val="en-US"/>
        </w:rPr>
      </w:pPr>
      <w:r w:rsidRPr="00781187">
        <w:rPr>
          <w:rFonts w:cs="Times New Roman"/>
          <w:sz w:val="28"/>
          <w:szCs w:val="28"/>
          <w:lang w:val="en-US"/>
        </w:rPr>
        <w:t xml:space="preserve">2. </w:t>
      </w:r>
      <w:proofErr w:type="gramStart"/>
      <w:r w:rsidRPr="00781187">
        <w:rPr>
          <w:rFonts w:cs="Times New Roman"/>
          <w:sz w:val="28"/>
          <w:szCs w:val="28"/>
          <w:lang w:val="en-US"/>
        </w:rPr>
        <w:t>ұйымдасушылығы</w:t>
      </w:r>
      <w:proofErr w:type="gramEnd"/>
      <w:r w:rsidRPr="00781187">
        <w:rPr>
          <w:rFonts w:cs="Times New Roman"/>
          <w:sz w:val="28"/>
          <w:szCs w:val="28"/>
          <w:lang w:val="en-US"/>
        </w:rPr>
        <w:t>;</w:t>
      </w:r>
    </w:p>
    <w:p w:rsidR="00616790" w:rsidRPr="00781187" w:rsidRDefault="00616790" w:rsidP="00781187">
      <w:pPr>
        <w:tabs>
          <w:tab w:val="left" w:pos="993"/>
        </w:tabs>
        <w:ind w:firstLine="709"/>
        <w:jc w:val="both"/>
        <w:rPr>
          <w:rFonts w:cs="Times New Roman"/>
          <w:sz w:val="28"/>
          <w:szCs w:val="28"/>
          <w:lang w:val="en-US"/>
        </w:rPr>
      </w:pPr>
      <w:r w:rsidRPr="00781187">
        <w:rPr>
          <w:rFonts w:cs="Times New Roman"/>
          <w:sz w:val="28"/>
          <w:szCs w:val="28"/>
          <w:lang w:val="en-US"/>
        </w:rPr>
        <w:t>3. адамгершілік-моральдық қасиеттері;</w:t>
      </w:r>
    </w:p>
    <w:p w:rsidR="00616790" w:rsidRPr="00781187" w:rsidRDefault="00616790" w:rsidP="00781187">
      <w:pPr>
        <w:tabs>
          <w:tab w:val="left" w:pos="993"/>
        </w:tabs>
        <w:ind w:firstLine="709"/>
        <w:jc w:val="both"/>
        <w:rPr>
          <w:rFonts w:cs="Times New Roman"/>
          <w:sz w:val="28"/>
          <w:szCs w:val="28"/>
          <w:lang w:val="en-US"/>
        </w:rPr>
      </w:pPr>
      <w:r w:rsidRPr="00781187">
        <w:rPr>
          <w:rFonts w:cs="Times New Roman"/>
          <w:sz w:val="28"/>
          <w:szCs w:val="28"/>
          <w:lang w:val="en-US"/>
        </w:rPr>
        <w:t xml:space="preserve">4. </w:t>
      </w:r>
      <w:proofErr w:type="gramStart"/>
      <w:r w:rsidRPr="00781187">
        <w:rPr>
          <w:rFonts w:cs="Times New Roman"/>
          <w:sz w:val="28"/>
          <w:szCs w:val="28"/>
          <w:lang w:val="en-US"/>
        </w:rPr>
        <w:t>заң</w:t>
      </w:r>
      <w:proofErr w:type="gramEnd"/>
      <w:r w:rsidRPr="00781187">
        <w:rPr>
          <w:rFonts w:cs="Times New Roman"/>
          <w:sz w:val="28"/>
          <w:szCs w:val="28"/>
          <w:lang w:val="en-US"/>
        </w:rPr>
        <w:t xml:space="preserve"> шығарушылардың кәсіптілігі;</w:t>
      </w:r>
    </w:p>
    <w:p w:rsidR="00616790" w:rsidRPr="00781187" w:rsidRDefault="00616790" w:rsidP="00781187">
      <w:pPr>
        <w:tabs>
          <w:tab w:val="left" w:pos="993"/>
        </w:tabs>
        <w:ind w:firstLine="709"/>
        <w:jc w:val="both"/>
        <w:rPr>
          <w:rFonts w:cs="Times New Roman"/>
          <w:sz w:val="28"/>
          <w:szCs w:val="28"/>
        </w:rPr>
      </w:pPr>
      <w:r w:rsidRPr="00781187">
        <w:rPr>
          <w:rFonts w:cs="Times New Roman"/>
          <w:sz w:val="28"/>
          <w:szCs w:val="28"/>
        </w:rPr>
        <w:t>5. саяси факторлар;</w:t>
      </w:r>
    </w:p>
    <w:p w:rsidR="00616790" w:rsidRPr="00781187" w:rsidRDefault="00616790" w:rsidP="00781187">
      <w:pPr>
        <w:tabs>
          <w:tab w:val="left" w:pos="993"/>
        </w:tabs>
        <w:ind w:firstLine="709"/>
        <w:jc w:val="both"/>
        <w:rPr>
          <w:rFonts w:cs="Times New Roman"/>
          <w:sz w:val="28"/>
          <w:szCs w:val="28"/>
        </w:rPr>
      </w:pPr>
      <w:r w:rsidRPr="00781187">
        <w:rPr>
          <w:rFonts w:cs="Times New Roman"/>
          <w:sz w:val="28"/>
          <w:szCs w:val="28"/>
        </w:rPr>
        <w:t xml:space="preserve">6. идеологиялық факторлар; </w:t>
      </w:r>
    </w:p>
    <w:p w:rsidR="00616790" w:rsidRPr="00781187" w:rsidRDefault="00616790" w:rsidP="00781187">
      <w:pPr>
        <w:tabs>
          <w:tab w:val="left" w:pos="993"/>
        </w:tabs>
        <w:ind w:firstLine="709"/>
        <w:jc w:val="both"/>
        <w:rPr>
          <w:rFonts w:cs="Times New Roman"/>
          <w:sz w:val="28"/>
          <w:szCs w:val="28"/>
        </w:rPr>
      </w:pPr>
      <w:r w:rsidRPr="00781187">
        <w:rPr>
          <w:rFonts w:eastAsia="??" w:cs="Times New Roman"/>
          <w:sz w:val="28"/>
          <w:szCs w:val="28"/>
        </w:rPr>
        <w:t>7.</w:t>
      </w:r>
      <w:r w:rsidRPr="00781187">
        <w:rPr>
          <w:rFonts w:cs="Times New Roman"/>
          <w:sz w:val="28"/>
          <w:szCs w:val="28"/>
        </w:rPr>
        <w:t xml:space="preserve"> лоббизм.        </w:t>
      </w:r>
    </w:p>
    <w:p w:rsidR="00CE27CA" w:rsidRPr="00781187" w:rsidRDefault="00CE27CA" w:rsidP="00781187">
      <w:pPr>
        <w:ind w:firstLine="709"/>
        <w:jc w:val="both"/>
        <w:rPr>
          <w:rFonts w:cs="Times New Roman"/>
          <w:sz w:val="28"/>
          <w:szCs w:val="28"/>
          <w:lang w:val="kk-KZ"/>
        </w:rPr>
      </w:pPr>
      <w:r w:rsidRPr="00781187">
        <w:rPr>
          <w:rFonts w:cs="Times New Roman"/>
          <w:i/>
          <w:sz w:val="28"/>
          <w:szCs w:val="28"/>
          <w:lang w:val="kk-KZ"/>
        </w:rPr>
        <w:t>Саналылық</w:t>
      </w:r>
      <w:r w:rsidRPr="00781187">
        <w:rPr>
          <w:rFonts w:cs="Times New Roman"/>
          <w:sz w:val="28"/>
          <w:szCs w:val="28"/>
          <w:lang w:val="kk-KZ"/>
        </w:rPr>
        <w:t xml:space="preserve"> – заң шығармашылығының субъективтік факторларының негізгі бір элементі болып табылады. Адамдардың, нақты айтсақ, заң шығаруға қатысушылардың саналы қызметі заңдар шығару арқылы қоғам </w:t>
      </w:r>
      <w:r w:rsidRPr="00781187">
        <w:rPr>
          <w:rFonts w:cs="Times New Roman"/>
          <w:sz w:val="28"/>
          <w:szCs w:val="28"/>
          <w:lang w:val="kk-KZ"/>
        </w:rPr>
        <w:lastRenderedPageBreak/>
        <w:t xml:space="preserve">дамуын ілгерілетудің қажетті шарты, заңдылығы. Себебі, заңдар шығару депутаттар мен заң шығару процесіне қатысатын өзге тұлғалардың саналы қызметі арқылы жүзеге асырылады. Заң шығармашылығының субъективтік факторларының келесі бір мәнді жағы болып </w:t>
      </w:r>
      <w:r w:rsidRPr="00781187">
        <w:rPr>
          <w:rFonts w:cs="Times New Roman"/>
          <w:i/>
          <w:sz w:val="28"/>
          <w:szCs w:val="28"/>
          <w:lang w:val="kk-KZ"/>
        </w:rPr>
        <w:t>заң шығарушылардың ұйымшылдығы</w:t>
      </w:r>
      <w:r w:rsidRPr="00781187">
        <w:rPr>
          <w:rFonts w:cs="Times New Roman"/>
          <w:sz w:val="28"/>
          <w:szCs w:val="28"/>
          <w:lang w:val="kk-KZ"/>
        </w:rPr>
        <w:t xml:space="preserve"> табылады. Тарихи процестің қозғалысын субъектілер нақты қоғамдық санаға негізделе отырып ұйымшылдықпен жылдамдытуы немесе бәсеңдетуі мүмкіндігі секілді, мемлекеттің заңдылық жүйесін күшейтуді немесе әлсіретуді, заң шығару процесінің өту қарқынын, шығарылатын заңдардың тиімділігін заң шығаруға қатысушылар ұйымды</w:t>
      </w:r>
      <w:r w:rsidR="009873F9">
        <w:rPr>
          <w:rFonts w:cs="Times New Roman"/>
          <w:sz w:val="28"/>
          <w:szCs w:val="28"/>
          <w:lang w:val="kk-KZ"/>
        </w:rPr>
        <w:t>қ</w:t>
      </w:r>
      <w:r w:rsidRPr="00781187">
        <w:rPr>
          <w:rFonts w:cs="Times New Roman"/>
          <w:sz w:val="28"/>
          <w:szCs w:val="28"/>
          <w:lang w:val="kk-KZ"/>
        </w:rPr>
        <w:t xml:space="preserve"> түрде қалыптастырады.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Адамдардың атқаратын қызметтеріне қарамастан, сол қызметтің барлық жағына тиімді, өнімді әсер ететін субъективтік фактор бөлшектерінің ішінде </w:t>
      </w:r>
      <w:r w:rsidRPr="00781187">
        <w:rPr>
          <w:rFonts w:cs="Times New Roman"/>
          <w:i/>
          <w:sz w:val="28"/>
          <w:szCs w:val="28"/>
          <w:lang w:val="kk-KZ"/>
        </w:rPr>
        <w:t>адамгершілік-моральдық қасиеттер</w:t>
      </w:r>
      <w:r w:rsidRPr="00781187">
        <w:rPr>
          <w:rFonts w:cs="Times New Roman"/>
          <w:sz w:val="28"/>
          <w:szCs w:val="28"/>
          <w:lang w:val="kk-KZ"/>
        </w:rPr>
        <w:t xml:space="preserve"> де маңызды. Олар еңбекке, ғылыми  санаға, заң шығармашылығына, саяси әрекеттерге т.б. белсенділік береді. Адамгершілік-моральдық қасиеттер өте көлемді қылықтарды қамтиды (құқықтық мәдениет, тәртіптілік, жауаптылық сезімі, ұқыптылық және т.б.). Бұл қасиеттердің барлығы да жеке адамдардың өндіріс, өнер, ғылым, өзге де саладағы, ал заң шығарушылардың тиісті қызметті жүзеге асыру саласындағы әрекеттерінде көрініс табады, байқалады. Айрықша маңызға, заң шығару барысында аса жауаптылық пен жеткілікті көңіл бөлушілікті талап ететін субъективтік факторлардың адамгершілік жағы, оның ішінде нақты айтсақ заң шығарушылардың құқықтық мәдениеті ие. Себебі, өзге адамгершілік-моральдық қылықтарды (тәртіп, ұқыптылық т.б.) мәдениеттің жемісі деп айтуға болады.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шығарушының </w:t>
      </w:r>
      <w:r w:rsidRPr="00781187">
        <w:rPr>
          <w:rFonts w:cs="Times New Roman"/>
          <w:i/>
          <w:sz w:val="28"/>
          <w:szCs w:val="28"/>
          <w:lang w:val="kk-KZ"/>
        </w:rPr>
        <w:t>құқықтық мәдениеті</w:t>
      </w:r>
      <w:r w:rsidRPr="00781187">
        <w:rPr>
          <w:rFonts w:cs="Times New Roman"/>
          <w:sz w:val="28"/>
          <w:szCs w:val="28"/>
          <w:lang w:val="kk-KZ"/>
        </w:rPr>
        <w:t xml:space="preserve"> – бұл олардың рухани қажеттіктері мен мұқтаждықтарын қанағаттандыруға бағытталған рухани бағалы құндылықтар. Заң шығарушылардың құқықтық мәдениеті – сапалы заңдар шығарудың маңызды шарттарының бірі. </w:t>
      </w:r>
      <w:r w:rsidR="00FB25DA" w:rsidRPr="00781187">
        <w:rPr>
          <w:rFonts w:cs="Times New Roman"/>
          <w:sz w:val="28"/>
          <w:szCs w:val="28"/>
          <w:lang w:val="kk-KZ"/>
        </w:rPr>
        <w:t>Қ</w:t>
      </w:r>
      <w:r w:rsidRPr="00781187">
        <w:rPr>
          <w:rFonts w:cs="Times New Roman"/>
          <w:sz w:val="28"/>
          <w:szCs w:val="28"/>
          <w:lang w:val="kk-KZ"/>
        </w:rPr>
        <w:t>ұқықтық</w:t>
      </w:r>
      <w:r w:rsidR="00FB25DA" w:rsidRPr="00781187">
        <w:rPr>
          <w:rFonts w:cs="Times New Roman"/>
          <w:sz w:val="28"/>
          <w:szCs w:val="28"/>
          <w:lang w:val="kk-KZ"/>
        </w:rPr>
        <w:t xml:space="preserve"> мәдениет</w:t>
      </w:r>
      <w:r w:rsidRPr="00781187">
        <w:rPr>
          <w:rFonts w:cs="Times New Roman"/>
          <w:sz w:val="28"/>
          <w:szCs w:val="28"/>
          <w:lang w:val="kk-KZ"/>
        </w:rPr>
        <w:t xml:space="preserve"> заң шығарушының тиісті шығармашылыққа қатысты жеке басы қасиеттерінің ішіндегі ең бір маңыздысы екенін көрсетеді.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Республикамызда заң шығармашылығына қозғау салу, заңдар шығару процесінің басталуына себеп тудыру, жетік заңдарды қабылдау біраз шамада заң шығарушылардың кәсіптілік дәрежесіне де байланысты. Олай болса, </w:t>
      </w:r>
      <w:r w:rsidRPr="00781187">
        <w:rPr>
          <w:rFonts w:cs="Times New Roman"/>
          <w:i/>
          <w:sz w:val="28"/>
          <w:szCs w:val="28"/>
          <w:lang w:val="kk-KZ"/>
        </w:rPr>
        <w:t>кәсіптілік</w:t>
      </w:r>
      <w:r w:rsidRPr="00781187">
        <w:rPr>
          <w:rFonts w:cs="Times New Roman"/>
          <w:sz w:val="28"/>
          <w:szCs w:val="28"/>
          <w:lang w:val="kk-KZ"/>
        </w:rPr>
        <w:t xml:space="preserve"> те заң шығармашылығының субъективтік факторларының бірі болып табылады. Реттелуді қажет ететін қатынастарды дер кезінде тану, оларды қажетті деңгейде бағалау мен талдаудың сапалы, тиімді болуы, тіпті заң шығаруға қозғау салатын объективтік негіздерді анықтау алдымен заң шығарушылардың кәсіби жетілгендігіне, өз ісін шеберлікпен атқаруына байланысты. Депутаттардың кәсіптілігінің мазмұнын ашсақ, тиісті кәсіптілік: біріншіден, олардың құқықтық даярлығында; екіншіден, олардың құқықтық нұсқаулары мен бағалы бағдарларының үдемелі қарқындылығында, көріну дәрежесінде, өткірлігі мен тұрақты дұрыс бағытында; үшіншіден, заңдарды қабылдау қажеттігін анықтау шеберлігінде, яғни құқықтық реттеуді жетілдіру жөніндегі ұсыныстардың бастауы болып табылатын кәсіптік шеберлігенде.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Саналылық, кәсіптілік, заң шығарушылардың адамгершілік-моральдық </w:t>
      </w:r>
      <w:r w:rsidRPr="00781187">
        <w:rPr>
          <w:rFonts w:cs="Times New Roman"/>
          <w:sz w:val="28"/>
          <w:szCs w:val="28"/>
          <w:lang w:val="kk-KZ"/>
        </w:rPr>
        <w:lastRenderedPageBreak/>
        <w:t xml:space="preserve">қасиеттері мен ұйымшылдық – заң шығармашылығының негізгі субъективтік факторлары болып табылады. Заң шығармашылығына әсер ететін өзге де субъективтік факторлары бар. Жалпы қоғамның экономикалық, саяси, әлеуметтік т.б. жағдайлары заң шығармашылығана осы аталмыш факторлар арқылы әсер етеді. </w:t>
      </w:r>
    </w:p>
    <w:p w:rsidR="00CE27CA" w:rsidRPr="00781187" w:rsidRDefault="00CE27CA" w:rsidP="00781187">
      <w:pPr>
        <w:pStyle w:val="21"/>
        <w:ind w:firstLine="709"/>
        <w:rPr>
          <w:rFonts w:cs="Times New Roman"/>
          <w:szCs w:val="28"/>
        </w:rPr>
      </w:pPr>
      <w:r w:rsidRPr="00781187">
        <w:rPr>
          <w:rFonts w:cs="Times New Roman"/>
          <w:szCs w:val="28"/>
        </w:rPr>
        <w:t>Әдебиеттер:</w:t>
      </w:r>
    </w:p>
    <w:p w:rsidR="00804E3D" w:rsidRPr="00781187" w:rsidRDefault="00804E3D" w:rsidP="00781187">
      <w:pPr>
        <w:pStyle w:val="21"/>
        <w:ind w:firstLine="709"/>
        <w:jc w:val="left"/>
        <w:rPr>
          <w:rFonts w:cs="Times New Roman"/>
          <w:szCs w:val="28"/>
        </w:rPr>
      </w:pPr>
      <w:r w:rsidRPr="00781187">
        <w:rPr>
          <w:rFonts w:cs="Times New Roman"/>
          <w:szCs w:val="28"/>
        </w:rPr>
        <w:t>Негізгі:</w:t>
      </w:r>
    </w:p>
    <w:p w:rsidR="00804E3D" w:rsidRPr="00781187" w:rsidRDefault="00CE27CA" w:rsidP="00880674">
      <w:pPr>
        <w:numPr>
          <w:ilvl w:val="0"/>
          <w:numId w:val="17"/>
        </w:numPr>
        <w:tabs>
          <w:tab w:val="left" w:pos="284"/>
          <w:tab w:val="left" w:pos="993"/>
        </w:tabs>
        <w:ind w:left="0" w:firstLine="709"/>
        <w:jc w:val="both"/>
        <w:rPr>
          <w:rFonts w:cs="Times New Roman"/>
          <w:sz w:val="28"/>
          <w:szCs w:val="28"/>
          <w:lang w:val="kk-KZ"/>
        </w:rPr>
      </w:pPr>
      <w:r w:rsidRPr="00781187">
        <w:rPr>
          <w:rFonts w:cs="Times New Roman"/>
          <w:sz w:val="28"/>
          <w:szCs w:val="28"/>
          <w:lang w:val="kk-KZ"/>
        </w:rPr>
        <w:t>Қазақстан Республикасының 30 тамыз 1995 жылғы Конституциясы</w:t>
      </w:r>
    </w:p>
    <w:p w:rsidR="0022130F" w:rsidRPr="0022130F" w:rsidRDefault="00CE27CA" w:rsidP="00880674">
      <w:pPr>
        <w:numPr>
          <w:ilvl w:val="0"/>
          <w:numId w:val="17"/>
        </w:numPr>
        <w:tabs>
          <w:tab w:val="left" w:pos="284"/>
          <w:tab w:val="left" w:pos="993"/>
        </w:tabs>
        <w:ind w:left="0" w:firstLine="709"/>
        <w:jc w:val="both"/>
        <w:rPr>
          <w:rStyle w:val="s1"/>
          <w:b w:val="0"/>
          <w:bCs w:val="0"/>
          <w:color w:val="auto"/>
          <w:sz w:val="28"/>
          <w:szCs w:val="28"/>
          <w:lang w:val="kk-KZ"/>
        </w:rPr>
      </w:pPr>
      <w:r w:rsidRPr="00781187">
        <w:rPr>
          <w:rStyle w:val="s1"/>
          <w:b w:val="0"/>
          <w:color w:val="auto"/>
          <w:sz w:val="28"/>
          <w:szCs w:val="28"/>
          <w:lang w:val="kk-KZ"/>
        </w:rPr>
        <w:t>ҚР</w:t>
      </w:r>
      <w:r w:rsidRPr="00781187">
        <w:rPr>
          <w:rFonts w:cs="Times New Roman"/>
          <w:b/>
          <w:sz w:val="28"/>
          <w:szCs w:val="28"/>
          <w:lang w:val="kk-KZ"/>
        </w:rPr>
        <w:t xml:space="preserve"> </w:t>
      </w:r>
      <w:r w:rsidRPr="00781187">
        <w:rPr>
          <w:rStyle w:val="s1"/>
          <w:b w:val="0"/>
          <w:color w:val="auto"/>
          <w:sz w:val="28"/>
          <w:szCs w:val="28"/>
          <w:lang w:val="kk-KZ"/>
        </w:rPr>
        <w:t>Парламентi және оның депутаттарының мәртебесi туралы</w:t>
      </w:r>
      <w:r w:rsidRPr="00781187">
        <w:rPr>
          <w:rFonts w:cs="Times New Roman"/>
          <w:b/>
          <w:sz w:val="28"/>
          <w:szCs w:val="28"/>
          <w:lang w:val="kk-KZ"/>
        </w:rPr>
        <w:t xml:space="preserve"> </w:t>
      </w:r>
      <w:r w:rsidRPr="00781187">
        <w:rPr>
          <w:rStyle w:val="s1"/>
          <w:b w:val="0"/>
          <w:color w:val="auto"/>
          <w:sz w:val="28"/>
          <w:szCs w:val="28"/>
          <w:lang w:val="kk-KZ"/>
        </w:rPr>
        <w:t xml:space="preserve">1995 жылғы 16 қазандағы ҚР конституциялық Заңы </w:t>
      </w:r>
    </w:p>
    <w:p w:rsidR="0022130F" w:rsidRPr="0022130F" w:rsidRDefault="0022130F" w:rsidP="00880674">
      <w:pPr>
        <w:numPr>
          <w:ilvl w:val="0"/>
          <w:numId w:val="17"/>
        </w:numPr>
        <w:tabs>
          <w:tab w:val="left" w:pos="284"/>
          <w:tab w:val="left" w:pos="993"/>
        </w:tabs>
        <w:ind w:left="0" w:firstLine="709"/>
        <w:jc w:val="both"/>
        <w:rPr>
          <w:rFonts w:cs="Times New Roman"/>
          <w:sz w:val="28"/>
          <w:szCs w:val="28"/>
          <w:lang w:val="kk-KZ"/>
        </w:rPr>
      </w:pPr>
      <w:r w:rsidRPr="0022130F">
        <w:rPr>
          <w:color w:val="000000" w:themeColor="text1"/>
          <w:sz w:val="28"/>
          <w:szCs w:val="28"/>
          <w:lang w:val="kk-KZ"/>
        </w:rPr>
        <w:t>Заң шығару қызметі: оқу құралы / А.Ж.Жарболова, А.К.Исабеков, Д.О.Кусаинов, Г.Д.Тайгамитов. – Алматы: Қазақ университеті, 2013. – 170 б.</w:t>
      </w:r>
    </w:p>
    <w:p w:rsidR="00804E3D" w:rsidRPr="00781187" w:rsidRDefault="00CE27CA" w:rsidP="00781187">
      <w:pPr>
        <w:tabs>
          <w:tab w:val="left" w:pos="284"/>
        </w:tabs>
        <w:autoSpaceDE w:val="0"/>
        <w:ind w:firstLine="709"/>
        <w:jc w:val="both"/>
        <w:rPr>
          <w:rFonts w:eastAsia="??" w:cs="Times New Roman"/>
          <w:b/>
          <w:sz w:val="28"/>
          <w:szCs w:val="28"/>
          <w:lang w:val="kk-KZ"/>
        </w:rPr>
      </w:pPr>
      <w:r w:rsidRPr="00781187">
        <w:rPr>
          <w:rFonts w:cs="Times New Roman"/>
          <w:b/>
          <w:sz w:val="28"/>
          <w:szCs w:val="28"/>
          <w:lang w:val="kk-KZ"/>
        </w:rPr>
        <w:t>Қосымша</w:t>
      </w:r>
      <w:r w:rsidR="0022130F">
        <w:rPr>
          <w:rFonts w:cs="Times New Roman"/>
          <w:b/>
          <w:sz w:val="28"/>
          <w:szCs w:val="28"/>
          <w:lang w:val="kk-KZ"/>
        </w:rPr>
        <w:t>:</w:t>
      </w:r>
      <w:r w:rsidR="00804E3D" w:rsidRPr="00781187">
        <w:rPr>
          <w:rFonts w:eastAsia="??" w:cs="Times New Roman"/>
          <w:b/>
          <w:sz w:val="28"/>
          <w:szCs w:val="28"/>
          <w:lang w:val="kk-KZ"/>
        </w:rPr>
        <w:t xml:space="preserve"> </w:t>
      </w:r>
    </w:p>
    <w:p w:rsidR="00804E3D" w:rsidRPr="00781187" w:rsidRDefault="00804E3D" w:rsidP="00880674">
      <w:pPr>
        <w:numPr>
          <w:ilvl w:val="0"/>
          <w:numId w:val="18"/>
        </w:numPr>
        <w:tabs>
          <w:tab w:val="left" w:pos="284"/>
          <w:tab w:val="left" w:pos="993"/>
        </w:tabs>
        <w:autoSpaceDE w:val="0"/>
        <w:ind w:left="0" w:firstLine="709"/>
        <w:jc w:val="both"/>
        <w:rPr>
          <w:rFonts w:eastAsia="??" w:cs="Times New Roman"/>
          <w:sz w:val="28"/>
          <w:szCs w:val="28"/>
          <w:lang w:val="kk-KZ"/>
        </w:rPr>
      </w:pPr>
      <w:r w:rsidRPr="00781187">
        <w:rPr>
          <w:rFonts w:eastAsia="??" w:cs="Times New Roman"/>
          <w:sz w:val="28"/>
          <w:szCs w:val="28"/>
          <w:lang w:val="kk-KZ"/>
        </w:rPr>
        <w:t xml:space="preserve">Н.Ә.Назарбаев. Заң  шығару жұмысы реформашылық бағытта болуға тиіс // Егемен Қазақстан. 01.07.1998 </w:t>
      </w:r>
    </w:p>
    <w:p w:rsidR="00804E3D" w:rsidRPr="00781187" w:rsidRDefault="00804E3D" w:rsidP="00880674">
      <w:pPr>
        <w:pStyle w:val="1"/>
        <w:numPr>
          <w:ilvl w:val="0"/>
          <w:numId w:val="18"/>
        </w:numPr>
        <w:tabs>
          <w:tab w:val="left" w:pos="284"/>
          <w:tab w:val="left" w:pos="360"/>
          <w:tab w:val="left" w:pos="993"/>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804E3D" w:rsidRPr="00781187" w:rsidRDefault="00804E3D" w:rsidP="00880674">
      <w:pPr>
        <w:pStyle w:val="21"/>
        <w:numPr>
          <w:ilvl w:val="0"/>
          <w:numId w:val="18"/>
        </w:numPr>
        <w:tabs>
          <w:tab w:val="left" w:pos="284"/>
          <w:tab w:val="left" w:pos="993"/>
        </w:tabs>
        <w:ind w:left="0" w:firstLine="709"/>
        <w:jc w:val="both"/>
        <w:rPr>
          <w:rFonts w:eastAsia="??" w:cs="Times New Roman"/>
          <w:b w:val="0"/>
          <w:szCs w:val="28"/>
        </w:rPr>
      </w:pPr>
      <w:r w:rsidRPr="00781187">
        <w:rPr>
          <w:rFonts w:eastAsia="??" w:cs="Times New Roman"/>
          <w:b w:val="0"/>
          <w:szCs w:val="28"/>
        </w:rPr>
        <w:t>Сапарғалиев Ғ. Қазақстан Республикасының Конституциялық құқығы. Алматы, 2008 ж.</w:t>
      </w:r>
    </w:p>
    <w:p w:rsidR="00CE27CA" w:rsidRPr="00781187" w:rsidRDefault="00804E3D" w:rsidP="0022130F">
      <w:pPr>
        <w:tabs>
          <w:tab w:val="left" w:pos="993"/>
        </w:tabs>
        <w:autoSpaceDE w:val="0"/>
        <w:ind w:firstLine="709"/>
        <w:jc w:val="both"/>
        <w:rPr>
          <w:rFonts w:eastAsia="??" w:cs="Times New Roman"/>
          <w:sz w:val="28"/>
          <w:szCs w:val="28"/>
        </w:rPr>
      </w:pPr>
      <w:r w:rsidRPr="00781187">
        <w:rPr>
          <w:rFonts w:eastAsia="??" w:cs="Times New Roman"/>
          <w:sz w:val="28"/>
          <w:szCs w:val="28"/>
          <w:lang w:val="kk-KZ"/>
        </w:rPr>
        <w:t xml:space="preserve">4. </w:t>
      </w:r>
      <w:r w:rsidR="00CE27CA" w:rsidRPr="00781187">
        <w:rPr>
          <w:rFonts w:eastAsia="??" w:cs="Times New Roman"/>
          <w:sz w:val="28"/>
          <w:szCs w:val="28"/>
        </w:rPr>
        <w:t>Парламентское право России. Под ред. И.М.Степанова и Т.Я.Хабриевой. М., юристъ, 1999 - 392 с.</w:t>
      </w:r>
    </w:p>
    <w:p w:rsidR="00CE27CA" w:rsidRPr="00781187" w:rsidRDefault="00804E3D" w:rsidP="0022130F">
      <w:pPr>
        <w:tabs>
          <w:tab w:val="left" w:pos="993"/>
        </w:tabs>
        <w:autoSpaceDE w:val="0"/>
        <w:ind w:firstLine="709"/>
        <w:jc w:val="both"/>
        <w:rPr>
          <w:rFonts w:eastAsia="??" w:cs="Times New Roman"/>
          <w:sz w:val="28"/>
          <w:szCs w:val="28"/>
        </w:rPr>
      </w:pPr>
      <w:r w:rsidRPr="00781187">
        <w:rPr>
          <w:rFonts w:eastAsia="??" w:cs="Times New Roman"/>
          <w:sz w:val="28"/>
          <w:szCs w:val="28"/>
          <w:lang w:val="kk-KZ"/>
        </w:rPr>
        <w:t xml:space="preserve">5. </w:t>
      </w:r>
      <w:r w:rsidR="00CE27CA" w:rsidRPr="00781187">
        <w:rPr>
          <w:rFonts w:eastAsia="??" w:cs="Times New Roman"/>
          <w:sz w:val="28"/>
          <w:szCs w:val="28"/>
        </w:rPr>
        <w:t xml:space="preserve">Б.А.Чагин. Субъективный фактор. Структура и закономерности. М., Мысль. 1968 - 218 с. </w:t>
      </w:r>
    </w:p>
    <w:p w:rsidR="00CE27CA" w:rsidRDefault="00CE27CA" w:rsidP="00781187">
      <w:pPr>
        <w:ind w:firstLine="709"/>
        <w:jc w:val="both"/>
        <w:rPr>
          <w:rFonts w:cs="Times New Roman"/>
          <w:sz w:val="28"/>
          <w:szCs w:val="28"/>
          <w:lang w:val="kk-KZ"/>
        </w:rPr>
      </w:pPr>
    </w:p>
    <w:p w:rsidR="00990F5E" w:rsidRDefault="00990F5E" w:rsidP="00781187">
      <w:pPr>
        <w:ind w:firstLine="709"/>
        <w:jc w:val="both"/>
        <w:rPr>
          <w:rFonts w:cs="Times New Roman"/>
          <w:sz w:val="28"/>
          <w:szCs w:val="28"/>
          <w:lang w:val="kk-KZ"/>
        </w:rPr>
      </w:pPr>
    </w:p>
    <w:p w:rsidR="00990F5E" w:rsidRDefault="00990F5E" w:rsidP="00781187">
      <w:pPr>
        <w:ind w:firstLine="709"/>
        <w:jc w:val="both"/>
        <w:rPr>
          <w:rFonts w:cs="Times New Roman"/>
          <w:sz w:val="28"/>
          <w:szCs w:val="28"/>
          <w:lang w:val="kk-KZ"/>
        </w:rPr>
      </w:pPr>
    </w:p>
    <w:p w:rsidR="00AB424B" w:rsidRPr="00781187" w:rsidRDefault="00AB424B" w:rsidP="00781187">
      <w:pPr>
        <w:ind w:firstLine="709"/>
        <w:jc w:val="both"/>
        <w:rPr>
          <w:rFonts w:cs="Times New Roman"/>
          <w:sz w:val="28"/>
          <w:szCs w:val="28"/>
          <w:lang w:val="kk-KZ"/>
        </w:rPr>
      </w:pPr>
      <w:bookmarkStart w:id="1" w:name="_GoBack"/>
      <w:bookmarkEnd w:id="1"/>
    </w:p>
    <w:p w:rsidR="00F44C29" w:rsidRPr="00781187" w:rsidRDefault="00F44C29"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9C71C3">
        <w:rPr>
          <w:b/>
          <w:sz w:val="28"/>
          <w:szCs w:val="28"/>
          <w:lang w:val="kk-KZ"/>
        </w:rPr>
        <w:t xml:space="preserve"> 8</w:t>
      </w:r>
      <w:r w:rsidR="00567028">
        <w:rPr>
          <w:b/>
          <w:sz w:val="28"/>
          <w:szCs w:val="28"/>
          <w:lang w:val="kk-KZ"/>
        </w:rPr>
        <w:t>:</w:t>
      </w:r>
      <w:r w:rsidRPr="00781187">
        <w:rPr>
          <w:b/>
          <w:sz w:val="28"/>
          <w:szCs w:val="28"/>
          <w:lang w:val="kk-KZ"/>
        </w:rPr>
        <w:t xml:space="preserve"> </w:t>
      </w:r>
      <w:r w:rsidR="00B73CFC" w:rsidRPr="00781187">
        <w:rPr>
          <w:b/>
          <w:sz w:val="28"/>
          <w:szCs w:val="28"/>
          <w:lang w:val="kk-KZ"/>
        </w:rPr>
        <w:t xml:space="preserve">ҚР Парламентінің заң шығару қызметінің тиімділігі - 10 </w:t>
      </w:r>
      <w:r w:rsidRPr="00781187">
        <w:rPr>
          <w:b/>
          <w:sz w:val="28"/>
          <w:szCs w:val="28"/>
          <w:lang w:val="kk-KZ"/>
        </w:rPr>
        <w:t>апта, 2 сағат</w:t>
      </w:r>
    </w:p>
    <w:p w:rsidR="00290EE4" w:rsidRPr="00781187" w:rsidRDefault="00F44C29" w:rsidP="00781187">
      <w:pPr>
        <w:autoSpaceDE w:val="0"/>
        <w:autoSpaceDN w:val="0"/>
        <w:adjustRightInd w:val="0"/>
        <w:ind w:firstLine="709"/>
        <w:jc w:val="both"/>
        <w:rPr>
          <w:rFonts w:eastAsia="MS Mincho" w:cs="Times New Roman"/>
          <w:b/>
          <w:bCs/>
          <w:color w:val="000000"/>
          <w:sz w:val="28"/>
          <w:szCs w:val="28"/>
          <w:lang w:val="kk-KZ" w:eastAsia="en-US"/>
        </w:rPr>
      </w:pPr>
      <w:r w:rsidRPr="00781187">
        <w:rPr>
          <w:rFonts w:cs="Times New Roman"/>
          <w:b/>
          <w:i/>
          <w:sz w:val="28"/>
          <w:szCs w:val="28"/>
          <w:lang w:val="kk-KZ"/>
        </w:rPr>
        <w:t>Мақсаты:</w:t>
      </w:r>
      <w:r w:rsidR="00290EE4" w:rsidRPr="00781187">
        <w:rPr>
          <w:rFonts w:cs="Times New Roman"/>
          <w:b/>
          <w:i/>
          <w:sz w:val="28"/>
          <w:szCs w:val="28"/>
          <w:lang w:val="kk-KZ"/>
        </w:rPr>
        <w:t xml:space="preserve"> </w:t>
      </w:r>
      <w:r w:rsidR="00290EE4" w:rsidRPr="00781187">
        <w:rPr>
          <w:rFonts w:cs="Times New Roman"/>
          <w:sz w:val="28"/>
          <w:szCs w:val="28"/>
          <w:lang w:val="kk-KZ"/>
        </w:rPr>
        <w:t>ҚР Парламентінің заң шығару қызметінің тиімділігін анықтайтын жағдайларды ашып, маңызын көрсету</w:t>
      </w:r>
      <w:r w:rsidR="00290EE4" w:rsidRPr="00781187">
        <w:rPr>
          <w:rFonts w:eastAsiaTheme="minorHAnsi" w:cs="Times New Roman"/>
          <w:bCs/>
          <w:color w:val="000000"/>
          <w:sz w:val="28"/>
          <w:szCs w:val="28"/>
          <w:lang w:val="kk-KZ" w:eastAsia="kk-KZ"/>
        </w:rPr>
        <w:t xml:space="preserve"> </w:t>
      </w:r>
    </w:p>
    <w:p w:rsidR="00290EE4" w:rsidRPr="00781187" w:rsidRDefault="00290EE4" w:rsidP="00781187">
      <w:pPr>
        <w:autoSpaceDE w:val="0"/>
        <w:autoSpaceDN w:val="0"/>
        <w:adjustRightInd w:val="0"/>
        <w:ind w:firstLine="709"/>
        <w:rPr>
          <w:rFonts w:eastAsia="MS Mincho" w:cs="Times New Roman"/>
          <w:b/>
          <w:bCs/>
          <w:color w:val="000000"/>
          <w:sz w:val="28"/>
          <w:szCs w:val="28"/>
          <w:lang w:val="kk-KZ" w:eastAsia="en-US"/>
        </w:rPr>
      </w:pPr>
      <w:r w:rsidRPr="00781187">
        <w:rPr>
          <w:rFonts w:eastAsia="MS Mincho" w:cs="Times New Roman"/>
          <w:b/>
          <w:bCs/>
          <w:color w:val="000000"/>
          <w:sz w:val="28"/>
          <w:szCs w:val="28"/>
          <w:lang w:val="kk-KZ" w:eastAsia="en-US"/>
        </w:rPr>
        <w:t>Сұрақтар:</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тиімділігінің маңызы</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тиімділігінің өлшемдері</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тиімділігінің негізгі алғышарттары</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 көтеру туралы көзқарастар</w:t>
      </w:r>
    </w:p>
    <w:p w:rsidR="0000039D" w:rsidRPr="00781187" w:rsidRDefault="0000039D" w:rsidP="00781187">
      <w:pPr>
        <w:ind w:firstLine="709"/>
        <w:rPr>
          <w:rFonts w:cs="Times New Roman"/>
          <w:b/>
          <w:bCs/>
          <w:sz w:val="28"/>
          <w:szCs w:val="28"/>
          <w:lang w:val="kk-KZ"/>
        </w:rPr>
      </w:pP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 xml:space="preserve">Заң шығармашылығының тиімділігі мәселесі бүгінгі күнде ең бір маңызды мәселе болып табылады. Өйткені, ол заңның сапасын анықтайды. Тиімділік әрқашанда болашақта болуға тиісті жағдаймен емес, бүгінгі күнгі шындықпен, шынайы жағдаймен өлшенеді. Заң шығармашылығының тиімділігі қабылданған заңның нақты нәтижесі мен белгілі мүдденің арасындағы арақатынасты анықтайды. Заң шығармашылығының тиімді болуының негізінде демократиялық қоғамның мүшесі ретінде азаматтардың құқықтық, адамгершіліктік, жеке қасиеттері дамып, Республикамыздың демократиялық, зайырлы, құқықтық және әлеуметтік мемлекет ретінде </w:t>
      </w:r>
      <w:r w:rsidRPr="00781187">
        <w:rPr>
          <w:rFonts w:cs="Times New Roman"/>
          <w:sz w:val="28"/>
          <w:szCs w:val="28"/>
          <w:lang w:val="kk-KZ"/>
        </w:rPr>
        <w:lastRenderedPageBreak/>
        <w:t xml:space="preserve">орнығуы нығаяды.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шығармашылығының тиiмдiлiгi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өмiрде жүзеге асырылуыны</w:t>
      </w:r>
      <w:r w:rsidRPr="00781187">
        <w:rPr>
          <w:rFonts w:eastAsia="??" w:cs="Times New Roman"/>
          <w:sz w:val="28"/>
          <w:szCs w:val="28"/>
          <w:lang w:val="kk-KZ"/>
        </w:rPr>
        <w:t>ң</w:t>
      </w:r>
      <w:r w:rsidRPr="00781187">
        <w:rPr>
          <w:rFonts w:cs="Times New Roman"/>
          <w:sz w:val="28"/>
          <w:szCs w:val="28"/>
          <w:lang w:val="kk-KZ"/>
        </w:rPr>
        <w:t xml:space="preserve"> белгiлерiн, жақтары мен шектерiн анықтайды. Осыларды талдау арқылы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де</w:t>
      </w:r>
      <w:r w:rsidRPr="00781187">
        <w:rPr>
          <w:rFonts w:eastAsia="??" w:cs="Times New Roman"/>
          <w:sz w:val="28"/>
          <w:szCs w:val="28"/>
          <w:lang w:val="kk-KZ"/>
        </w:rPr>
        <w:t>ң</w:t>
      </w:r>
      <w:r w:rsidRPr="00781187">
        <w:rPr>
          <w:rFonts w:cs="Times New Roman"/>
          <w:sz w:val="28"/>
          <w:szCs w:val="28"/>
          <w:lang w:val="kk-KZ"/>
        </w:rPr>
        <w:t>гейi мен сапасын, оны</w:t>
      </w:r>
      <w:r w:rsidRPr="00781187">
        <w:rPr>
          <w:rFonts w:eastAsia="??" w:cs="Times New Roman"/>
          <w:sz w:val="28"/>
          <w:szCs w:val="28"/>
          <w:lang w:val="kk-KZ"/>
        </w:rPr>
        <w:t>ң</w:t>
      </w:r>
      <w:r w:rsidRPr="00781187">
        <w:rPr>
          <w:rFonts w:cs="Times New Roman"/>
          <w:sz w:val="28"/>
          <w:szCs w:val="28"/>
          <w:lang w:val="kk-KZ"/>
        </w:rPr>
        <w:t xml:space="preserve"> қоғам мен жеке азаматтарды</w:t>
      </w:r>
      <w:r w:rsidRPr="00781187">
        <w:rPr>
          <w:rFonts w:eastAsia="??" w:cs="Times New Roman"/>
          <w:sz w:val="28"/>
          <w:szCs w:val="28"/>
          <w:lang w:val="kk-KZ"/>
        </w:rPr>
        <w:t>ң</w:t>
      </w:r>
      <w:r w:rsidRPr="00781187">
        <w:rPr>
          <w:rFonts w:cs="Times New Roman"/>
          <w:sz w:val="28"/>
          <w:szCs w:val="28"/>
          <w:lang w:val="kk-KZ"/>
        </w:rPr>
        <w:t xml:space="preserve"> мүдделерiне және қажеттiктерiне сәйкес келуiн белгiлеуге болады.</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Қазақстан Республикасында заң шығармашылығының</w:t>
      </w:r>
      <w:r w:rsidRPr="00781187">
        <w:rPr>
          <w:rFonts w:eastAsia="??" w:cs="Times New Roman"/>
          <w:sz w:val="28"/>
          <w:szCs w:val="28"/>
          <w:lang w:val="kk-KZ"/>
        </w:rPr>
        <w:t xml:space="preserve"> </w:t>
      </w:r>
      <w:r w:rsidRPr="00781187">
        <w:rPr>
          <w:rFonts w:cs="Times New Roman"/>
          <w:sz w:val="28"/>
          <w:szCs w:val="28"/>
          <w:lang w:val="kk-KZ"/>
        </w:rPr>
        <w:t>қаншалықты дәрежеде тиiмдi екендiгiн белгiлi бiр өлшемдер көрсетедi. Оларға мына төмендегiлердi жатқызуға болады:</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әлемдiк параметрлерге сай келетiн за</w:t>
      </w:r>
      <w:r w:rsidRPr="00781187">
        <w:rPr>
          <w:rFonts w:eastAsia="??" w:cs="Times New Roman"/>
          <w:sz w:val="28"/>
          <w:szCs w:val="28"/>
          <w:lang w:val="kk-KZ"/>
        </w:rPr>
        <w:t>ң</w:t>
      </w:r>
      <w:r w:rsidRPr="00781187">
        <w:rPr>
          <w:rFonts w:cs="Times New Roman"/>
          <w:sz w:val="28"/>
          <w:szCs w:val="28"/>
          <w:lang w:val="kk-KZ"/>
        </w:rPr>
        <w:t>дар шығаруыны</w:t>
      </w:r>
      <w:r w:rsidRPr="00781187">
        <w:rPr>
          <w:rFonts w:eastAsia="??" w:cs="Times New Roman"/>
          <w:sz w:val="28"/>
          <w:szCs w:val="28"/>
          <w:lang w:val="kk-KZ"/>
        </w:rPr>
        <w:t>ң</w:t>
      </w:r>
      <w:r w:rsidRPr="00781187">
        <w:rPr>
          <w:rFonts w:cs="Times New Roman"/>
          <w:sz w:val="28"/>
          <w:szCs w:val="28"/>
          <w:lang w:val="kk-KZ"/>
        </w:rPr>
        <w:t xml:space="preserve"> де</w:t>
      </w:r>
      <w:r w:rsidRPr="00781187">
        <w:rPr>
          <w:rFonts w:eastAsia="??" w:cs="Times New Roman"/>
          <w:sz w:val="28"/>
          <w:szCs w:val="28"/>
          <w:lang w:val="kk-KZ"/>
        </w:rPr>
        <w:t>ң</w:t>
      </w:r>
      <w:r w:rsidRPr="00781187">
        <w:rPr>
          <w:rFonts w:cs="Times New Roman"/>
          <w:sz w:val="28"/>
          <w:szCs w:val="28"/>
          <w:lang w:val="kk-KZ"/>
        </w:rPr>
        <w:t>гейi;</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қоғамдық қатынастарды</w:t>
      </w:r>
      <w:r w:rsidRPr="00781187">
        <w:rPr>
          <w:rFonts w:eastAsia="??" w:cs="Times New Roman"/>
          <w:sz w:val="28"/>
          <w:szCs w:val="28"/>
          <w:lang w:val="kk-KZ"/>
        </w:rPr>
        <w:t>ң</w:t>
      </w:r>
      <w:r w:rsidRPr="00781187">
        <w:rPr>
          <w:rFonts w:cs="Times New Roman"/>
          <w:sz w:val="28"/>
          <w:szCs w:val="28"/>
          <w:lang w:val="kk-KZ"/>
        </w:rPr>
        <w:t xml:space="preserve"> өз уақытында реттелiп отыруы, оларды</w:t>
      </w:r>
      <w:r w:rsidRPr="00781187">
        <w:rPr>
          <w:rFonts w:eastAsia="??" w:cs="Times New Roman"/>
          <w:sz w:val="28"/>
          <w:szCs w:val="28"/>
          <w:lang w:val="kk-KZ"/>
        </w:rPr>
        <w:t>ң</w:t>
      </w:r>
      <w:r w:rsidRPr="00781187">
        <w:rPr>
          <w:rFonts w:cs="Times New Roman"/>
          <w:sz w:val="28"/>
          <w:szCs w:val="28"/>
          <w:lang w:val="kk-KZ"/>
        </w:rPr>
        <w:t xml:space="preserve"> тұрақтылығы, жоғары сапасы;</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халықты</w:t>
      </w:r>
      <w:r w:rsidRPr="00781187">
        <w:rPr>
          <w:rFonts w:eastAsia="??" w:cs="Times New Roman"/>
          <w:sz w:val="28"/>
          <w:szCs w:val="28"/>
          <w:lang w:val="kk-KZ"/>
        </w:rPr>
        <w:t>ң</w:t>
      </w:r>
      <w:r w:rsidRPr="00781187">
        <w:rPr>
          <w:rFonts w:cs="Times New Roman"/>
          <w:sz w:val="28"/>
          <w:szCs w:val="28"/>
          <w:lang w:val="kk-KZ"/>
        </w:rPr>
        <w:t>, қоғамдық ұйымдарды</w:t>
      </w:r>
      <w:r w:rsidRPr="00781187">
        <w:rPr>
          <w:rFonts w:eastAsia="??" w:cs="Times New Roman"/>
          <w:sz w:val="28"/>
          <w:szCs w:val="28"/>
          <w:lang w:val="kk-KZ"/>
        </w:rPr>
        <w:t>ң</w:t>
      </w:r>
      <w:r w:rsidRPr="00781187">
        <w:rPr>
          <w:rFonts w:cs="Times New Roman"/>
          <w:sz w:val="28"/>
          <w:szCs w:val="28"/>
          <w:lang w:val="kk-KZ"/>
        </w:rPr>
        <w:t xml:space="preserve"> құқықтық мүмкiндiктерiнi</w:t>
      </w:r>
      <w:r w:rsidRPr="00781187">
        <w:rPr>
          <w:rFonts w:eastAsia="??" w:cs="Times New Roman"/>
          <w:sz w:val="28"/>
          <w:szCs w:val="28"/>
          <w:lang w:val="kk-KZ"/>
        </w:rPr>
        <w:t>ң</w:t>
      </w:r>
      <w:r w:rsidRPr="00781187">
        <w:rPr>
          <w:rFonts w:cs="Times New Roman"/>
          <w:sz w:val="28"/>
          <w:szCs w:val="28"/>
          <w:lang w:val="kk-KZ"/>
        </w:rPr>
        <w:t xml:space="preserve"> жоғары де</w:t>
      </w:r>
      <w:r w:rsidRPr="00781187">
        <w:rPr>
          <w:rFonts w:eastAsia="??" w:cs="Times New Roman"/>
          <w:sz w:val="28"/>
          <w:szCs w:val="28"/>
          <w:lang w:val="kk-KZ"/>
        </w:rPr>
        <w:t>ң</w:t>
      </w:r>
      <w:r w:rsidRPr="00781187">
        <w:rPr>
          <w:rFonts w:cs="Times New Roman"/>
          <w:sz w:val="28"/>
          <w:szCs w:val="28"/>
          <w:lang w:val="kk-KZ"/>
        </w:rPr>
        <w:t>гейi;</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Қазақстан Республикасыны</w:t>
      </w:r>
      <w:r w:rsidRPr="00781187">
        <w:rPr>
          <w:rFonts w:eastAsia="??" w:cs="Times New Roman"/>
          <w:sz w:val="28"/>
          <w:szCs w:val="28"/>
          <w:lang w:val="kk-KZ"/>
        </w:rPr>
        <w:t>ң</w:t>
      </w:r>
      <w:r w:rsidRPr="00781187">
        <w:rPr>
          <w:rFonts w:cs="Times New Roman"/>
          <w:sz w:val="28"/>
          <w:szCs w:val="28"/>
          <w:lang w:val="kk-KZ"/>
        </w:rPr>
        <w:t xml:space="preserve"> конституциялық негiздерiнi</w:t>
      </w:r>
      <w:r w:rsidRPr="00781187">
        <w:rPr>
          <w:rFonts w:eastAsia="??" w:cs="Times New Roman"/>
          <w:sz w:val="28"/>
          <w:szCs w:val="28"/>
          <w:lang w:val="kk-KZ"/>
        </w:rPr>
        <w:t>ң</w:t>
      </w:r>
      <w:r w:rsidRPr="00781187">
        <w:rPr>
          <w:rFonts w:cs="Times New Roman"/>
          <w:sz w:val="28"/>
          <w:szCs w:val="28"/>
          <w:lang w:val="kk-KZ"/>
        </w:rPr>
        <w:t xml:space="preserve"> өсу қарқыны мен көлемi. </w:t>
      </w:r>
    </w:p>
    <w:p w:rsidR="0000039D" w:rsidRPr="00781187" w:rsidRDefault="0000039D" w:rsidP="00781187">
      <w:pPr>
        <w:pStyle w:val="24"/>
        <w:spacing w:after="0" w:line="240" w:lineRule="auto"/>
        <w:ind w:firstLine="709"/>
        <w:jc w:val="both"/>
        <w:rPr>
          <w:rFonts w:cs="Times New Roman"/>
          <w:sz w:val="28"/>
          <w:szCs w:val="28"/>
          <w:lang w:val="kk-KZ"/>
        </w:rPr>
      </w:pPr>
      <w:r w:rsidRPr="00781187">
        <w:rPr>
          <w:rFonts w:eastAsia="??" w:cs="Times New Roman"/>
          <w:sz w:val="28"/>
          <w:szCs w:val="28"/>
          <w:lang w:val="kk-KZ"/>
        </w:rPr>
        <w:t xml:space="preserve">       </w:t>
      </w:r>
      <w:r w:rsidRPr="00781187">
        <w:rPr>
          <w:rFonts w:cs="Times New Roman"/>
          <w:sz w:val="28"/>
          <w:szCs w:val="28"/>
          <w:lang w:val="kk-KZ"/>
        </w:rPr>
        <w:t>Парламенттің заң шығармашылығы қызметінің тиімділігі оның қабылдаған заңдары қаншалықты шамада қоғам өмірінің қажеттіктері мен мұқтаждықтарына жауап беретінін, пісіп-жетілген қатынастарды қандай деңгейде реттейтінін, оның қабылдаған заңдары Конституцияғы қаншалықты сай келетінін, азаматтардың құқықтары мен бостандықтарына қоғамда бөлінетін назардың дәрежесін білдіреді. Сондай-ақ, заң шығармашылығының тиімділігінің шамасы - депутаттардың өз ісін қандай дәрежеде жетік білетінін білдіреді. Өз кезегінде тиімділік заңдылық, мақсаттылық, өзара</w:t>
      </w:r>
      <w:r w:rsidRPr="00781187">
        <w:rPr>
          <w:rFonts w:eastAsia="??" w:cs="Times New Roman"/>
          <w:sz w:val="28"/>
          <w:szCs w:val="28"/>
          <w:lang w:val="kk-KZ"/>
        </w:rPr>
        <w:t xml:space="preserve"> </w:t>
      </w:r>
      <w:r w:rsidRPr="00781187">
        <w:rPr>
          <w:rFonts w:cs="Times New Roman"/>
          <w:sz w:val="28"/>
          <w:szCs w:val="28"/>
          <w:lang w:val="kk-KZ"/>
        </w:rPr>
        <w:t xml:space="preserve">байланыс, бақылау әрекеттерінсіз болуы мүмкін емес.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Кімнің болмасын заң шығармашылығының тиiмдiлiгiнi</w:t>
      </w:r>
      <w:r w:rsidRPr="00781187">
        <w:rPr>
          <w:rFonts w:eastAsia="??" w:cs="Times New Roman"/>
          <w:sz w:val="28"/>
          <w:szCs w:val="28"/>
          <w:lang w:val="kk-KZ"/>
        </w:rPr>
        <w:t>ң</w:t>
      </w:r>
      <w:r w:rsidRPr="00781187">
        <w:rPr>
          <w:rFonts w:cs="Times New Roman"/>
          <w:sz w:val="28"/>
          <w:szCs w:val="28"/>
          <w:lang w:val="kk-KZ"/>
        </w:rPr>
        <w:t xml:space="preserve"> негiзгi бiр алғышарты - оны</w:t>
      </w:r>
      <w:r w:rsidRPr="00781187">
        <w:rPr>
          <w:rFonts w:eastAsia="??" w:cs="Times New Roman"/>
          <w:sz w:val="28"/>
          <w:szCs w:val="28"/>
          <w:lang w:val="kk-KZ"/>
        </w:rPr>
        <w:t>ң</w:t>
      </w:r>
      <w:r w:rsidRPr="00781187">
        <w:rPr>
          <w:rFonts w:cs="Times New Roman"/>
          <w:sz w:val="28"/>
          <w:szCs w:val="28"/>
          <w:lang w:val="kk-KZ"/>
        </w:rPr>
        <w:t xml:space="preserve"> мақсатқа сай болуы. За</w:t>
      </w:r>
      <w:r w:rsidRPr="00781187">
        <w:rPr>
          <w:rFonts w:eastAsia="??" w:cs="Times New Roman"/>
          <w:sz w:val="28"/>
          <w:szCs w:val="28"/>
          <w:lang w:val="kk-KZ"/>
        </w:rPr>
        <w:t>ң</w:t>
      </w:r>
      <w:r w:rsidRPr="00781187">
        <w:rPr>
          <w:rFonts w:cs="Times New Roman"/>
          <w:sz w:val="28"/>
          <w:szCs w:val="28"/>
          <w:lang w:val="kk-KZ"/>
        </w:rPr>
        <w:t xml:space="preserve"> шығармашылығын ұйымдастыру мен оған қатысушыларды</w:t>
      </w:r>
      <w:r w:rsidRPr="00781187">
        <w:rPr>
          <w:rFonts w:eastAsia="??" w:cs="Times New Roman"/>
          <w:sz w:val="28"/>
          <w:szCs w:val="28"/>
          <w:lang w:val="kk-KZ"/>
        </w:rPr>
        <w:t>ң</w:t>
      </w:r>
      <w:r w:rsidRPr="00781187">
        <w:rPr>
          <w:rFonts w:cs="Times New Roman"/>
          <w:sz w:val="28"/>
          <w:szCs w:val="28"/>
          <w:lang w:val="kk-KZ"/>
        </w:rPr>
        <w:t xml:space="preserve"> қызметi тиiстi мақсат-мiндеттерге бағытталған, бағдарланған болуы қажет.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шығармашылығының тиiмдiлiгiнi</w:t>
      </w:r>
      <w:r w:rsidRPr="00781187">
        <w:rPr>
          <w:rFonts w:eastAsia="??" w:cs="Times New Roman"/>
          <w:sz w:val="28"/>
          <w:szCs w:val="28"/>
          <w:lang w:val="kk-KZ"/>
        </w:rPr>
        <w:t>ң</w:t>
      </w:r>
      <w:r w:rsidRPr="00781187">
        <w:rPr>
          <w:rFonts w:cs="Times New Roman"/>
          <w:sz w:val="28"/>
          <w:szCs w:val="28"/>
          <w:lang w:val="kk-KZ"/>
        </w:rPr>
        <w:t xml:space="preserve"> келесi бiр шарты - за</w:t>
      </w:r>
      <w:r w:rsidRPr="00781187">
        <w:rPr>
          <w:rFonts w:eastAsia="??" w:cs="Times New Roman"/>
          <w:sz w:val="28"/>
          <w:szCs w:val="28"/>
          <w:lang w:val="kk-KZ"/>
        </w:rPr>
        <w:t>ң</w:t>
      </w:r>
      <w:r w:rsidRPr="00781187">
        <w:rPr>
          <w:rFonts w:cs="Times New Roman"/>
          <w:sz w:val="28"/>
          <w:szCs w:val="28"/>
          <w:lang w:val="kk-KZ"/>
        </w:rPr>
        <w:t xml:space="preserve"> шығармашылығы қызметiнi</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дылығы.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ғана емес, жалпы кез-келген нормативтiк актiнi</w:t>
      </w:r>
      <w:r w:rsidRPr="00781187">
        <w:rPr>
          <w:rFonts w:eastAsia="??" w:cs="Times New Roman"/>
          <w:sz w:val="28"/>
          <w:szCs w:val="28"/>
          <w:lang w:val="kk-KZ"/>
        </w:rPr>
        <w:t>ң</w:t>
      </w:r>
      <w:r w:rsidRPr="00781187">
        <w:rPr>
          <w:rFonts w:cs="Times New Roman"/>
          <w:sz w:val="28"/>
          <w:szCs w:val="28"/>
          <w:lang w:val="kk-KZ"/>
        </w:rPr>
        <w:t xml:space="preserve"> тиiмдiлiгiн бiрiншi кезекте оны</w:t>
      </w:r>
      <w:r w:rsidRPr="00781187">
        <w:rPr>
          <w:rFonts w:eastAsia="??" w:cs="Times New Roman"/>
          <w:sz w:val="28"/>
          <w:szCs w:val="28"/>
          <w:lang w:val="kk-KZ"/>
        </w:rPr>
        <w:t>ң</w:t>
      </w:r>
      <w:r w:rsidRPr="00781187">
        <w:rPr>
          <w:rFonts w:cs="Times New Roman"/>
          <w:sz w:val="28"/>
          <w:szCs w:val="28"/>
          <w:lang w:val="kk-KZ"/>
        </w:rPr>
        <w:t xml:space="preserve"> конституцияға, за</w:t>
      </w:r>
      <w:r w:rsidRPr="00781187">
        <w:rPr>
          <w:rFonts w:eastAsia="??" w:cs="Times New Roman"/>
          <w:sz w:val="28"/>
          <w:szCs w:val="28"/>
          <w:lang w:val="kk-KZ"/>
        </w:rPr>
        <w:t>ң</w:t>
      </w:r>
      <w:r w:rsidRPr="00781187">
        <w:rPr>
          <w:rFonts w:cs="Times New Roman"/>
          <w:sz w:val="28"/>
          <w:szCs w:val="28"/>
          <w:lang w:val="kk-KZ"/>
        </w:rPr>
        <w:t>дарға және неғұрлым жоғары де</w:t>
      </w:r>
      <w:r w:rsidRPr="00781187">
        <w:rPr>
          <w:rFonts w:eastAsia="??" w:cs="Times New Roman"/>
          <w:sz w:val="28"/>
          <w:szCs w:val="28"/>
          <w:lang w:val="kk-KZ"/>
        </w:rPr>
        <w:t>ң</w:t>
      </w:r>
      <w:r w:rsidRPr="00781187">
        <w:rPr>
          <w:rFonts w:cs="Times New Roman"/>
          <w:sz w:val="28"/>
          <w:szCs w:val="28"/>
          <w:lang w:val="kk-KZ"/>
        </w:rPr>
        <w:t>гейдегi нормативтiк актiлерге сәйкестiлiгiне байланыстырады.</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шығару ісі за</w:t>
      </w:r>
      <w:r w:rsidRPr="00781187">
        <w:rPr>
          <w:rFonts w:eastAsia="??" w:cs="Times New Roman"/>
          <w:sz w:val="28"/>
          <w:szCs w:val="28"/>
          <w:lang w:val="kk-KZ"/>
        </w:rPr>
        <w:t>ң</w:t>
      </w:r>
      <w:r w:rsidRPr="00781187">
        <w:rPr>
          <w:rFonts w:cs="Times New Roman"/>
          <w:sz w:val="28"/>
          <w:szCs w:val="28"/>
          <w:lang w:val="kk-KZ"/>
        </w:rPr>
        <w:t>дылықсыз тиiмдi жүзеге аспайды. За</w:t>
      </w:r>
      <w:r w:rsidRPr="00781187">
        <w:rPr>
          <w:rFonts w:eastAsia="??" w:cs="Times New Roman"/>
          <w:sz w:val="28"/>
          <w:szCs w:val="28"/>
          <w:lang w:val="kk-KZ"/>
        </w:rPr>
        <w:t>ң</w:t>
      </w:r>
      <w:r w:rsidRPr="00781187">
        <w:rPr>
          <w:rFonts w:cs="Times New Roman"/>
          <w:sz w:val="28"/>
          <w:szCs w:val="28"/>
          <w:lang w:val="kk-KZ"/>
        </w:rPr>
        <w:t>дылық за</w:t>
      </w:r>
      <w:r w:rsidRPr="00781187">
        <w:rPr>
          <w:rFonts w:eastAsia="??" w:cs="Times New Roman"/>
          <w:sz w:val="28"/>
          <w:szCs w:val="28"/>
          <w:lang w:val="kk-KZ"/>
        </w:rPr>
        <w:t>ң</w:t>
      </w:r>
      <w:r w:rsidRPr="00781187">
        <w:rPr>
          <w:rFonts w:cs="Times New Roman"/>
          <w:sz w:val="28"/>
          <w:szCs w:val="28"/>
          <w:lang w:val="kk-KZ"/>
        </w:rPr>
        <w:t xml:space="preserve"> шығармашылығы барысында тиiстi мақсатқа жету керектiгiне қол жеткiзiдi. Өйткенi, за</w:t>
      </w:r>
      <w:r w:rsidRPr="00781187">
        <w:rPr>
          <w:rFonts w:eastAsia="??" w:cs="Times New Roman"/>
          <w:sz w:val="28"/>
          <w:szCs w:val="28"/>
          <w:lang w:val="kk-KZ"/>
        </w:rPr>
        <w:t>ң</w:t>
      </w:r>
      <w:r w:rsidRPr="00781187">
        <w:rPr>
          <w:rFonts w:cs="Times New Roman"/>
          <w:sz w:val="28"/>
          <w:szCs w:val="28"/>
          <w:lang w:val="kk-KZ"/>
        </w:rPr>
        <w:t>дылық құқықтық тәртiппен бiрге за</w:t>
      </w:r>
      <w:r w:rsidRPr="00781187">
        <w:rPr>
          <w:rFonts w:eastAsia="??" w:cs="Times New Roman"/>
          <w:sz w:val="28"/>
          <w:szCs w:val="28"/>
          <w:lang w:val="kk-KZ"/>
        </w:rPr>
        <w:t>ң</w:t>
      </w:r>
      <w:r w:rsidRPr="00781187">
        <w:rPr>
          <w:rFonts w:cs="Times New Roman"/>
          <w:sz w:val="28"/>
          <w:szCs w:val="28"/>
          <w:lang w:val="kk-KZ"/>
        </w:rPr>
        <w:t xml:space="preserve"> шығару органыны</w:t>
      </w:r>
      <w:r w:rsidRPr="00781187">
        <w:rPr>
          <w:rFonts w:eastAsia="??" w:cs="Times New Roman"/>
          <w:sz w:val="28"/>
          <w:szCs w:val="28"/>
          <w:lang w:val="kk-KZ"/>
        </w:rPr>
        <w:t>ң</w:t>
      </w:r>
      <w:r w:rsidRPr="00781187">
        <w:rPr>
          <w:rFonts w:cs="Times New Roman"/>
          <w:sz w:val="28"/>
          <w:szCs w:val="28"/>
          <w:lang w:val="kk-KZ"/>
        </w:rPr>
        <w:t xml:space="preserve"> мәртебесiн, оны</w:t>
      </w:r>
      <w:r w:rsidRPr="00781187">
        <w:rPr>
          <w:rFonts w:eastAsia="??" w:cs="Times New Roman"/>
          <w:sz w:val="28"/>
          <w:szCs w:val="28"/>
          <w:lang w:val="kk-KZ"/>
        </w:rPr>
        <w:t>ң</w:t>
      </w:r>
      <w:r w:rsidRPr="00781187">
        <w:rPr>
          <w:rFonts w:cs="Times New Roman"/>
          <w:sz w:val="28"/>
          <w:szCs w:val="28"/>
          <w:lang w:val="kk-KZ"/>
        </w:rPr>
        <w:t xml:space="preserve"> өзге органдармен өзара байланысын нығайтады, оларды</w:t>
      </w:r>
      <w:r w:rsidRPr="00781187">
        <w:rPr>
          <w:rFonts w:eastAsia="??" w:cs="Times New Roman"/>
          <w:sz w:val="28"/>
          <w:szCs w:val="28"/>
          <w:lang w:val="kk-KZ"/>
        </w:rPr>
        <w:t>ң</w:t>
      </w:r>
      <w:r w:rsidRPr="00781187">
        <w:rPr>
          <w:rFonts w:cs="Times New Roman"/>
          <w:sz w:val="28"/>
          <w:szCs w:val="28"/>
          <w:lang w:val="kk-KZ"/>
        </w:rPr>
        <w:t xml:space="preserve"> мүшелерi арасында тиiстi, қажеттi қатынасты пайда болғызады, жалпы алғанда,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сапасын көтередi. За</w:t>
      </w:r>
      <w:r w:rsidRPr="00781187">
        <w:rPr>
          <w:rFonts w:eastAsia="??" w:cs="Times New Roman"/>
          <w:sz w:val="28"/>
          <w:szCs w:val="28"/>
          <w:lang w:val="kk-KZ"/>
        </w:rPr>
        <w:t>ң</w:t>
      </w:r>
      <w:r w:rsidRPr="00781187">
        <w:rPr>
          <w:rFonts w:cs="Times New Roman"/>
          <w:sz w:val="28"/>
          <w:szCs w:val="28"/>
          <w:lang w:val="kk-KZ"/>
        </w:rPr>
        <w:t>дылық - бұл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нәтижесi -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өмiрде жүзеге асуыны</w:t>
      </w:r>
      <w:r w:rsidRPr="00781187">
        <w:rPr>
          <w:rFonts w:eastAsia="??" w:cs="Times New Roman"/>
          <w:sz w:val="28"/>
          <w:szCs w:val="28"/>
          <w:lang w:val="kk-KZ"/>
        </w:rPr>
        <w:t>ң</w:t>
      </w:r>
      <w:r w:rsidRPr="00781187">
        <w:rPr>
          <w:rFonts w:cs="Times New Roman"/>
          <w:sz w:val="28"/>
          <w:szCs w:val="28"/>
          <w:lang w:val="kk-KZ"/>
        </w:rPr>
        <w:t xml:space="preserve"> тетiгi. За</w:t>
      </w:r>
      <w:r w:rsidRPr="00781187">
        <w:rPr>
          <w:rFonts w:eastAsia="??" w:cs="Times New Roman"/>
          <w:sz w:val="28"/>
          <w:szCs w:val="28"/>
          <w:lang w:val="kk-KZ"/>
        </w:rPr>
        <w:t>ң</w:t>
      </w:r>
      <w:r w:rsidRPr="00781187">
        <w:rPr>
          <w:rFonts w:cs="Times New Roman"/>
          <w:sz w:val="28"/>
          <w:szCs w:val="28"/>
          <w:lang w:val="kk-KZ"/>
        </w:rPr>
        <w:t xml:space="preserve"> шығармашылығы қызметiнi</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дылығы оны</w:t>
      </w:r>
      <w:r w:rsidRPr="00781187">
        <w:rPr>
          <w:rFonts w:eastAsia="??" w:cs="Times New Roman"/>
          <w:sz w:val="28"/>
          <w:szCs w:val="28"/>
          <w:lang w:val="kk-KZ"/>
        </w:rPr>
        <w:t>ң</w:t>
      </w:r>
      <w:r w:rsidRPr="00781187">
        <w:rPr>
          <w:rFonts w:cs="Times New Roman"/>
          <w:sz w:val="28"/>
          <w:szCs w:val="28"/>
          <w:lang w:val="kk-KZ"/>
        </w:rPr>
        <w:t xml:space="preserve"> нәтижесi -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да за</w:t>
      </w:r>
      <w:r w:rsidRPr="00781187">
        <w:rPr>
          <w:rFonts w:eastAsia="??" w:cs="Times New Roman"/>
          <w:sz w:val="28"/>
          <w:szCs w:val="28"/>
          <w:lang w:val="kk-KZ"/>
        </w:rPr>
        <w:t>ң</w:t>
      </w:r>
      <w:r w:rsidRPr="00781187">
        <w:rPr>
          <w:rFonts w:cs="Times New Roman"/>
          <w:sz w:val="28"/>
          <w:szCs w:val="28"/>
          <w:lang w:val="kk-KZ"/>
        </w:rPr>
        <w:t xml:space="preserve">ды (легитимный) болуын шамалайды. </w:t>
      </w:r>
    </w:p>
    <w:p w:rsidR="0000039D" w:rsidRPr="00781187" w:rsidRDefault="0000039D" w:rsidP="00781187">
      <w:pPr>
        <w:pStyle w:val="a5"/>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Заң шығару ісінің тиiмдiлiгiне қол жеткiзу үшiн заңдылық тиiстi қызметке қатысушылардың әрбiрi үшiн мiндеттi және бiркелкi.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lastRenderedPageBreak/>
        <w:t>За</w:t>
      </w:r>
      <w:r w:rsidRPr="00781187">
        <w:rPr>
          <w:rFonts w:eastAsia="??" w:cs="Times New Roman"/>
          <w:sz w:val="28"/>
          <w:szCs w:val="28"/>
          <w:lang w:val="kk-KZ"/>
        </w:rPr>
        <w:t>ң</w:t>
      </w:r>
      <w:r w:rsidRPr="00781187">
        <w:rPr>
          <w:rFonts w:cs="Times New Roman"/>
          <w:sz w:val="28"/>
          <w:szCs w:val="28"/>
          <w:lang w:val="kk-KZ"/>
        </w:rPr>
        <w:t>дылыққа қол жеткiзу тиiстi тәртiптi сақтаусыз болмайды. Олай болса, тәртiп - бұл за</w:t>
      </w:r>
      <w:r w:rsidRPr="00781187">
        <w:rPr>
          <w:rFonts w:eastAsia="??" w:cs="Times New Roman"/>
          <w:sz w:val="28"/>
          <w:szCs w:val="28"/>
          <w:lang w:val="kk-KZ"/>
        </w:rPr>
        <w:t>ң</w:t>
      </w:r>
      <w:r w:rsidRPr="00781187">
        <w:rPr>
          <w:rFonts w:cs="Times New Roman"/>
          <w:sz w:val="28"/>
          <w:szCs w:val="28"/>
          <w:lang w:val="kk-KZ"/>
        </w:rPr>
        <w:t>дылықпен қатар за</w:t>
      </w:r>
      <w:r w:rsidRPr="00781187">
        <w:rPr>
          <w:rFonts w:eastAsia="??" w:cs="Times New Roman"/>
          <w:sz w:val="28"/>
          <w:szCs w:val="28"/>
          <w:lang w:val="kk-KZ"/>
        </w:rPr>
        <w:t>ң</w:t>
      </w:r>
      <w:r w:rsidRPr="00781187">
        <w:rPr>
          <w:rFonts w:cs="Times New Roman"/>
          <w:sz w:val="28"/>
          <w:szCs w:val="28"/>
          <w:lang w:val="kk-KZ"/>
        </w:rPr>
        <w:t xml:space="preserve"> шығармашылықты</w:t>
      </w:r>
      <w:r w:rsidRPr="00781187">
        <w:rPr>
          <w:rFonts w:eastAsia="??" w:cs="Times New Roman"/>
          <w:sz w:val="28"/>
          <w:szCs w:val="28"/>
          <w:lang w:val="kk-KZ"/>
        </w:rPr>
        <w:t>ң</w:t>
      </w:r>
      <w:r w:rsidRPr="00781187">
        <w:rPr>
          <w:rFonts w:cs="Times New Roman"/>
          <w:sz w:val="28"/>
          <w:szCs w:val="28"/>
          <w:lang w:val="kk-KZ"/>
        </w:rPr>
        <w:t xml:space="preserve"> тиiмдiлiгiн қамтамасыз ететiн шара. За</w:t>
      </w:r>
      <w:r w:rsidRPr="00781187">
        <w:rPr>
          <w:rFonts w:eastAsia="??" w:cs="Times New Roman"/>
          <w:sz w:val="28"/>
          <w:szCs w:val="28"/>
          <w:lang w:val="kk-KZ"/>
        </w:rPr>
        <w:t>ң</w:t>
      </w:r>
      <w:r w:rsidRPr="00781187">
        <w:rPr>
          <w:rFonts w:cs="Times New Roman"/>
          <w:sz w:val="28"/>
          <w:szCs w:val="28"/>
          <w:lang w:val="kk-KZ"/>
        </w:rPr>
        <w:t xml:space="preserve"> шығару iсiндегi тәртiп - бұл депутаттардың, Президенттің заң шығармашылығы кезінде ел басының және тиiстi қызметке қатысушы өзге субъектiлердi</w:t>
      </w:r>
      <w:r w:rsidRPr="00781187">
        <w:rPr>
          <w:rFonts w:eastAsia="??" w:cs="Times New Roman"/>
          <w:sz w:val="28"/>
          <w:szCs w:val="28"/>
          <w:lang w:val="kk-KZ"/>
        </w:rPr>
        <w:t>ң</w:t>
      </w:r>
      <w:r w:rsidRPr="00781187">
        <w:rPr>
          <w:rFonts w:cs="Times New Roman"/>
          <w:sz w:val="28"/>
          <w:szCs w:val="28"/>
          <w:lang w:val="kk-KZ"/>
        </w:rPr>
        <w:t xml:space="preserve"> белгiленген ережелердi, процедуралар мен жүрiс-тұрысты сақтауын, өздерiне тапсырылып берiлген iстердi орындауын белгiлейтiн шама. За</w:t>
      </w:r>
      <w:r w:rsidRPr="00781187">
        <w:rPr>
          <w:rFonts w:eastAsia="??" w:cs="Times New Roman"/>
          <w:sz w:val="28"/>
          <w:szCs w:val="28"/>
          <w:lang w:val="kk-KZ"/>
        </w:rPr>
        <w:t>ң</w:t>
      </w:r>
      <w:r w:rsidRPr="00781187">
        <w:rPr>
          <w:rFonts w:cs="Times New Roman"/>
          <w:sz w:val="28"/>
          <w:szCs w:val="28"/>
          <w:lang w:val="kk-KZ"/>
        </w:rPr>
        <w:t xml:space="preserve"> шығаруда тәртiптi</w:t>
      </w:r>
      <w:r w:rsidRPr="00781187">
        <w:rPr>
          <w:rFonts w:eastAsia="??" w:cs="Times New Roman"/>
          <w:sz w:val="28"/>
          <w:szCs w:val="28"/>
          <w:lang w:val="kk-KZ"/>
        </w:rPr>
        <w:t>ң</w:t>
      </w:r>
      <w:r w:rsidRPr="00781187">
        <w:rPr>
          <w:rFonts w:cs="Times New Roman"/>
          <w:sz w:val="28"/>
          <w:szCs w:val="28"/>
          <w:lang w:val="kk-KZ"/>
        </w:rPr>
        <w:t xml:space="preserve"> қамтамасыз етiлуi оны</w:t>
      </w:r>
      <w:r w:rsidRPr="00781187">
        <w:rPr>
          <w:rFonts w:eastAsia="??" w:cs="Times New Roman"/>
          <w:sz w:val="28"/>
          <w:szCs w:val="28"/>
          <w:lang w:val="kk-KZ"/>
        </w:rPr>
        <w:t>ң</w:t>
      </w:r>
      <w:r w:rsidRPr="00781187">
        <w:rPr>
          <w:rFonts w:cs="Times New Roman"/>
          <w:sz w:val="28"/>
          <w:szCs w:val="28"/>
          <w:lang w:val="kk-KZ"/>
        </w:rPr>
        <w:t xml:space="preserve"> тиiмдiлiгiмен қатар өнiмдiлiгiн, жүйелiлiгiн, сапасын арттырады. Дүниежүзiлiк за</w:t>
      </w:r>
      <w:r w:rsidRPr="00781187">
        <w:rPr>
          <w:rFonts w:eastAsia="??" w:cs="Times New Roman"/>
          <w:sz w:val="28"/>
          <w:szCs w:val="28"/>
          <w:lang w:val="kk-KZ"/>
        </w:rPr>
        <w:t>ң</w:t>
      </w:r>
      <w:r w:rsidRPr="00781187">
        <w:rPr>
          <w:rFonts w:cs="Times New Roman"/>
          <w:sz w:val="28"/>
          <w:szCs w:val="28"/>
          <w:lang w:val="kk-KZ"/>
        </w:rPr>
        <w:t xml:space="preserve"> тариõыны</w:t>
      </w:r>
      <w:r w:rsidRPr="00781187">
        <w:rPr>
          <w:rFonts w:eastAsia="??" w:cs="Times New Roman"/>
          <w:sz w:val="28"/>
          <w:szCs w:val="28"/>
          <w:lang w:val="kk-KZ"/>
        </w:rPr>
        <w:t>ң</w:t>
      </w:r>
      <w:r w:rsidRPr="00781187">
        <w:rPr>
          <w:rFonts w:cs="Times New Roman"/>
          <w:sz w:val="28"/>
          <w:szCs w:val="28"/>
          <w:lang w:val="kk-KZ"/>
        </w:rPr>
        <w:t xml:space="preserve"> бастауында тұрған, за</w:t>
      </w:r>
      <w:r w:rsidRPr="00781187">
        <w:rPr>
          <w:rFonts w:eastAsia="??" w:cs="Times New Roman"/>
          <w:sz w:val="28"/>
          <w:szCs w:val="28"/>
          <w:lang w:val="kk-KZ"/>
        </w:rPr>
        <w:t>ң</w:t>
      </w:r>
      <w:r w:rsidRPr="00781187">
        <w:rPr>
          <w:rFonts w:cs="Times New Roman"/>
          <w:sz w:val="28"/>
          <w:szCs w:val="28"/>
          <w:lang w:val="kk-KZ"/>
        </w:rPr>
        <w:t xml:space="preserve"> жүйесiн алғаш құрушы õалықты</w:t>
      </w:r>
      <w:r w:rsidRPr="00781187">
        <w:rPr>
          <w:rFonts w:eastAsia="??" w:cs="Times New Roman"/>
          <w:sz w:val="28"/>
          <w:szCs w:val="28"/>
          <w:lang w:val="kk-KZ"/>
        </w:rPr>
        <w:t>ң</w:t>
      </w:r>
      <w:r w:rsidRPr="00781187">
        <w:rPr>
          <w:rFonts w:cs="Times New Roman"/>
          <w:sz w:val="28"/>
          <w:szCs w:val="28"/>
          <w:lang w:val="kk-KZ"/>
        </w:rPr>
        <w:t xml:space="preserve"> бiрi - ағылшындарда: “королеваны</w:t>
      </w:r>
      <w:r w:rsidRPr="00781187">
        <w:rPr>
          <w:rFonts w:eastAsia="??" w:cs="Times New Roman"/>
          <w:sz w:val="28"/>
          <w:szCs w:val="28"/>
          <w:lang w:val="kk-KZ"/>
        </w:rPr>
        <w:t>ң</w:t>
      </w:r>
      <w:r w:rsidRPr="00781187">
        <w:rPr>
          <w:rFonts w:cs="Times New Roman"/>
          <w:sz w:val="28"/>
          <w:szCs w:val="28"/>
          <w:lang w:val="kk-KZ"/>
        </w:rPr>
        <w:t xml:space="preserve"> мәртебесi биiк, бiрақ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мәртебесi одан да жоғары” деген сөз бар. Бұл кез келген мәселенi за</w:t>
      </w:r>
      <w:r w:rsidRPr="00781187">
        <w:rPr>
          <w:rFonts w:eastAsia="??" w:cs="Times New Roman"/>
          <w:sz w:val="28"/>
          <w:szCs w:val="28"/>
          <w:lang w:val="kk-KZ"/>
        </w:rPr>
        <w:t>ң</w:t>
      </w:r>
      <w:r w:rsidRPr="00781187">
        <w:rPr>
          <w:rFonts w:cs="Times New Roman"/>
          <w:sz w:val="28"/>
          <w:szCs w:val="28"/>
          <w:lang w:val="kk-KZ"/>
        </w:rPr>
        <w:t>мен, мәдениеттi шешiп үйренген салиқалы õалықты</w:t>
      </w:r>
      <w:r w:rsidRPr="00781187">
        <w:rPr>
          <w:rFonts w:eastAsia="??" w:cs="Times New Roman"/>
          <w:sz w:val="28"/>
          <w:szCs w:val="28"/>
          <w:lang w:val="kk-KZ"/>
        </w:rPr>
        <w:t>ң</w:t>
      </w:r>
      <w:r w:rsidRPr="00781187">
        <w:rPr>
          <w:rFonts w:cs="Times New Roman"/>
          <w:sz w:val="28"/>
          <w:szCs w:val="28"/>
          <w:lang w:val="kk-KZ"/>
        </w:rPr>
        <w:t xml:space="preserve"> сөзi</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шығару барысында тиісті орган</w:t>
      </w:r>
      <w:r w:rsidRPr="00781187">
        <w:rPr>
          <w:rFonts w:eastAsia="??" w:cs="Times New Roman"/>
          <w:sz w:val="28"/>
          <w:szCs w:val="28"/>
          <w:lang w:val="kk-KZ"/>
        </w:rPr>
        <w:t>дар</w:t>
      </w:r>
      <w:r w:rsidRPr="00781187">
        <w:rPr>
          <w:rFonts w:cs="Times New Roman"/>
          <w:sz w:val="28"/>
          <w:szCs w:val="28"/>
          <w:lang w:val="kk-KZ"/>
        </w:rPr>
        <w:t>мен, бiрлестiктермен байланыс жасауы, халықты</w:t>
      </w:r>
      <w:r w:rsidRPr="00781187">
        <w:rPr>
          <w:rFonts w:eastAsia="??" w:cs="Times New Roman"/>
          <w:sz w:val="28"/>
          <w:szCs w:val="28"/>
          <w:lang w:val="kk-KZ"/>
        </w:rPr>
        <w:t>ң</w:t>
      </w:r>
      <w:r w:rsidRPr="00781187">
        <w:rPr>
          <w:rFonts w:cs="Times New Roman"/>
          <w:sz w:val="28"/>
          <w:szCs w:val="28"/>
          <w:lang w:val="kk-KZ"/>
        </w:rPr>
        <w:t xml:space="preserve"> ой</w:t>
      </w:r>
      <w:r w:rsidRPr="00781187">
        <w:rPr>
          <w:rFonts w:eastAsia="??" w:cs="Times New Roman"/>
          <w:sz w:val="28"/>
          <w:szCs w:val="28"/>
          <w:lang w:val="kk-KZ"/>
        </w:rPr>
        <w:t>-</w:t>
      </w:r>
      <w:r w:rsidRPr="00781187">
        <w:rPr>
          <w:rFonts w:cs="Times New Roman"/>
          <w:sz w:val="28"/>
          <w:szCs w:val="28"/>
          <w:lang w:val="kk-KZ"/>
        </w:rPr>
        <w:t>пiкiрiне сүйенуi - шығару ісінің тиiм</w:t>
      </w:r>
      <w:r w:rsidRPr="00781187">
        <w:rPr>
          <w:rFonts w:eastAsia="??" w:cs="Times New Roman"/>
          <w:sz w:val="28"/>
          <w:szCs w:val="28"/>
          <w:lang w:val="kk-KZ"/>
        </w:rPr>
        <w:t>д</w:t>
      </w:r>
      <w:r w:rsidRPr="00781187">
        <w:rPr>
          <w:rFonts w:cs="Times New Roman"/>
          <w:sz w:val="28"/>
          <w:szCs w:val="28"/>
          <w:lang w:val="kk-KZ"/>
        </w:rPr>
        <w:t>iлiгiнi</w:t>
      </w:r>
      <w:r w:rsidRPr="00781187">
        <w:rPr>
          <w:rFonts w:eastAsia="??" w:cs="Times New Roman"/>
          <w:sz w:val="28"/>
          <w:szCs w:val="28"/>
          <w:lang w:val="kk-KZ"/>
        </w:rPr>
        <w:t>ң</w:t>
      </w:r>
      <w:r w:rsidRPr="00781187">
        <w:rPr>
          <w:rFonts w:cs="Times New Roman"/>
          <w:sz w:val="28"/>
          <w:szCs w:val="28"/>
          <w:lang w:val="kk-KZ"/>
        </w:rPr>
        <w:t xml:space="preserve"> келесi бiр шарты. Бұл айырым белгi за</w:t>
      </w:r>
      <w:r w:rsidRPr="00781187">
        <w:rPr>
          <w:rFonts w:eastAsia="??" w:cs="Times New Roman"/>
          <w:sz w:val="28"/>
          <w:szCs w:val="28"/>
          <w:lang w:val="kk-KZ"/>
        </w:rPr>
        <w:t>ң</w:t>
      </w:r>
      <w:r w:rsidRPr="00781187">
        <w:rPr>
          <w:rFonts w:cs="Times New Roman"/>
          <w:sz w:val="28"/>
          <w:szCs w:val="28"/>
          <w:lang w:val="kk-KZ"/>
        </w:rPr>
        <w:t xml:space="preserve"> шығармашылы</w:t>
      </w:r>
      <w:r w:rsidRPr="00781187">
        <w:rPr>
          <w:rFonts w:eastAsia="??" w:cs="Times New Roman"/>
          <w:sz w:val="28"/>
          <w:szCs w:val="28"/>
          <w:lang w:val="kk-KZ"/>
        </w:rPr>
        <w:t>ғын</w:t>
      </w:r>
      <w:r w:rsidRPr="00781187">
        <w:rPr>
          <w:rFonts w:cs="Times New Roman"/>
          <w:sz w:val="28"/>
          <w:szCs w:val="28"/>
          <w:lang w:val="kk-KZ"/>
        </w:rPr>
        <w:t>ы</w:t>
      </w:r>
      <w:r w:rsidRPr="00781187">
        <w:rPr>
          <w:rFonts w:eastAsia="??" w:cs="Times New Roman"/>
          <w:sz w:val="28"/>
          <w:szCs w:val="28"/>
          <w:lang w:val="kk-KZ"/>
        </w:rPr>
        <w:t>ң</w:t>
      </w:r>
      <w:r w:rsidRPr="00781187">
        <w:rPr>
          <w:rFonts w:cs="Times New Roman"/>
          <w:sz w:val="28"/>
          <w:szCs w:val="28"/>
          <w:lang w:val="kk-KZ"/>
        </w:rPr>
        <w:t xml:space="preserve"> демократиялық де</w:t>
      </w:r>
      <w:r w:rsidRPr="00781187">
        <w:rPr>
          <w:rFonts w:eastAsia="??" w:cs="Times New Roman"/>
          <w:sz w:val="28"/>
          <w:szCs w:val="28"/>
          <w:lang w:val="kk-KZ"/>
        </w:rPr>
        <w:t>ң</w:t>
      </w:r>
      <w:r w:rsidRPr="00781187">
        <w:rPr>
          <w:rFonts w:cs="Times New Roman"/>
          <w:sz w:val="28"/>
          <w:szCs w:val="28"/>
          <w:lang w:val="kk-KZ"/>
        </w:rPr>
        <w:t>гейiн қамтиды. Себебi, за</w:t>
      </w:r>
      <w:r w:rsidRPr="00781187">
        <w:rPr>
          <w:rFonts w:eastAsia="??" w:cs="Times New Roman"/>
          <w:sz w:val="28"/>
          <w:szCs w:val="28"/>
          <w:lang w:val="kk-KZ"/>
        </w:rPr>
        <w:t>ң</w:t>
      </w:r>
      <w:r w:rsidRPr="00781187">
        <w:rPr>
          <w:rFonts w:cs="Times New Roman"/>
          <w:sz w:val="28"/>
          <w:szCs w:val="28"/>
          <w:lang w:val="kk-KZ"/>
        </w:rPr>
        <w:t xml:space="preserve"> шығармашылығында </w:t>
      </w:r>
      <w:r w:rsidR="008F0561" w:rsidRPr="00781187">
        <w:rPr>
          <w:rFonts w:cs="Times New Roman"/>
          <w:sz w:val="28"/>
          <w:szCs w:val="28"/>
          <w:lang w:val="kk-KZ"/>
        </w:rPr>
        <w:t>х</w:t>
      </w:r>
      <w:r w:rsidRPr="00781187">
        <w:rPr>
          <w:rFonts w:cs="Times New Roman"/>
          <w:sz w:val="28"/>
          <w:szCs w:val="28"/>
          <w:lang w:val="kk-KZ"/>
        </w:rPr>
        <w:t>алықты</w:t>
      </w:r>
      <w:r w:rsidRPr="00781187">
        <w:rPr>
          <w:rFonts w:eastAsia="??" w:cs="Times New Roman"/>
          <w:sz w:val="28"/>
          <w:szCs w:val="28"/>
          <w:lang w:val="kk-KZ"/>
        </w:rPr>
        <w:t>ң</w:t>
      </w:r>
      <w:r w:rsidRPr="00781187">
        <w:rPr>
          <w:rFonts w:cs="Times New Roman"/>
          <w:sz w:val="28"/>
          <w:szCs w:val="28"/>
          <w:lang w:val="kk-KZ"/>
        </w:rPr>
        <w:t xml:space="preserve"> ой</w:t>
      </w:r>
      <w:r w:rsidRPr="00781187">
        <w:rPr>
          <w:rFonts w:eastAsia="??" w:cs="Times New Roman"/>
          <w:sz w:val="28"/>
          <w:szCs w:val="28"/>
          <w:lang w:val="kk-KZ"/>
        </w:rPr>
        <w:t>-пi</w:t>
      </w:r>
      <w:r w:rsidRPr="00781187">
        <w:rPr>
          <w:rFonts w:cs="Times New Roman"/>
          <w:sz w:val="28"/>
          <w:szCs w:val="28"/>
          <w:lang w:val="kk-KZ"/>
        </w:rPr>
        <w:t>кiрiне, азаматтарды</w:t>
      </w:r>
      <w:r w:rsidRPr="00781187">
        <w:rPr>
          <w:rFonts w:eastAsia="??" w:cs="Times New Roman"/>
          <w:sz w:val="28"/>
          <w:szCs w:val="28"/>
          <w:lang w:val="kk-KZ"/>
        </w:rPr>
        <w:t>ң</w:t>
      </w:r>
      <w:r w:rsidRPr="00781187">
        <w:rPr>
          <w:rFonts w:cs="Times New Roman"/>
          <w:sz w:val="28"/>
          <w:szCs w:val="28"/>
          <w:lang w:val="kk-KZ"/>
        </w:rPr>
        <w:t xml:space="preserve"> бiрiгуiнi</w:t>
      </w:r>
      <w:r w:rsidRPr="00781187">
        <w:rPr>
          <w:rFonts w:eastAsia="??" w:cs="Times New Roman"/>
          <w:sz w:val="28"/>
          <w:szCs w:val="28"/>
          <w:lang w:val="kk-KZ"/>
        </w:rPr>
        <w:t>ң</w:t>
      </w:r>
      <w:r w:rsidRPr="00781187">
        <w:rPr>
          <w:rFonts w:cs="Times New Roman"/>
          <w:sz w:val="28"/>
          <w:szCs w:val="28"/>
          <w:lang w:val="kk-KZ"/>
        </w:rPr>
        <w:t xml:space="preserve"> көзқарастарына назар бөлiнедi. За</w:t>
      </w:r>
      <w:r w:rsidRPr="00781187">
        <w:rPr>
          <w:rFonts w:eastAsia="??" w:cs="Times New Roman"/>
          <w:sz w:val="28"/>
          <w:szCs w:val="28"/>
          <w:lang w:val="kk-KZ"/>
        </w:rPr>
        <w:t>ң</w:t>
      </w:r>
      <w:r w:rsidRPr="00781187">
        <w:rPr>
          <w:rFonts w:cs="Times New Roman"/>
          <w:sz w:val="28"/>
          <w:szCs w:val="28"/>
          <w:lang w:val="kk-KZ"/>
        </w:rPr>
        <w:t xml:space="preserve"> шығаруға мемлекеттiк органдар мен қоғамдық бiрлестiктердi</w:t>
      </w:r>
      <w:r w:rsidRPr="00781187">
        <w:rPr>
          <w:rFonts w:eastAsia="??" w:cs="Times New Roman"/>
          <w:sz w:val="28"/>
          <w:szCs w:val="28"/>
          <w:lang w:val="kk-KZ"/>
        </w:rPr>
        <w:t>ң</w:t>
      </w:r>
      <w:r w:rsidRPr="00781187">
        <w:rPr>
          <w:rFonts w:cs="Times New Roman"/>
          <w:sz w:val="28"/>
          <w:szCs w:val="28"/>
          <w:lang w:val="kk-KZ"/>
        </w:rPr>
        <w:t xml:space="preserve"> өкiлдерiн, шару</w:t>
      </w:r>
      <w:r w:rsidRPr="00781187">
        <w:rPr>
          <w:rFonts w:eastAsia="??" w:cs="Times New Roman"/>
          <w:sz w:val="28"/>
          <w:szCs w:val="28"/>
          <w:lang w:val="kk-KZ"/>
        </w:rPr>
        <w:t>а</w:t>
      </w:r>
      <w:r w:rsidRPr="00781187">
        <w:rPr>
          <w:rFonts w:cs="Times New Roman"/>
          <w:sz w:val="28"/>
          <w:szCs w:val="28"/>
          <w:lang w:val="kk-KZ"/>
        </w:rPr>
        <w:t>шылық жүргiзушi субъектiлердi</w:t>
      </w:r>
      <w:r w:rsidRPr="00781187">
        <w:rPr>
          <w:rFonts w:eastAsia="??" w:cs="Times New Roman"/>
          <w:sz w:val="28"/>
          <w:szCs w:val="28"/>
          <w:lang w:val="kk-KZ"/>
        </w:rPr>
        <w:t>ң</w:t>
      </w:r>
      <w:r w:rsidRPr="00781187">
        <w:rPr>
          <w:rFonts w:cs="Times New Roman"/>
          <w:sz w:val="28"/>
          <w:szCs w:val="28"/>
          <w:lang w:val="kk-KZ"/>
        </w:rPr>
        <w:t xml:space="preserve"> басшыларын, мамандарды тарта алады. Демек, ол тиiстi шығармашылық барысында барша жұртшылықты</w:t>
      </w:r>
      <w:r w:rsidRPr="00781187">
        <w:rPr>
          <w:rFonts w:eastAsia="??" w:cs="Times New Roman"/>
          <w:sz w:val="28"/>
          <w:szCs w:val="28"/>
          <w:lang w:val="kk-KZ"/>
        </w:rPr>
        <w:t>ң</w:t>
      </w:r>
      <w:r w:rsidRPr="00781187">
        <w:rPr>
          <w:rFonts w:cs="Times New Roman"/>
          <w:sz w:val="28"/>
          <w:szCs w:val="28"/>
          <w:lang w:val="kk-KZ"/>
        </w:rPr>
        <w:t xml:space="preserve"> пiкiрiн ескередi, мұны</w:t>
      </w:r>
      <w:r w:rsidRPr="00781187">
        <w:rPr>
          <w:rFonts w:eastAsia="??" w:cs="Times New Roman"/>
          <w:sz w:val="28"/>
          <w:szCs w:val="28"/>
          <w:lang w:val="kk-KZ"/>
        </w:rPr>
        <w:t>ң</w:t>
      </w:r>
      <w:r w:rsidRPr="00781187">
        <w:rPr>
          <w:rFonts w:cs="Times New Roman"/>
          <w:sz w:val="28"/>
          <w:szCs w:val="28"/>
          <w:lang w:val="kk-KZ"/>
        </w:rPr>
        <w:t xml:space="preserve"> өзi қажеттi де сапалы за</w:t>
      </w:r>
      <w:r w:rsidRPr="00781187">
        <w:rPr>
          <w:rFonts w:eastAsia="??" w:cs="Times New Roman"/>
          <w:sz w:val="28"/>
          <w:szCs w:val="28"/>
          <w:lang w:val="kk-KZ"/>
        </w:rPr>
        <w:t>ң</w:t>
      </w:r>
      <w:r w:rsidRPr="00781187">
        <w:rPr>
          <w:rFonts w:cs="Times New Roman"/>
          <w:sz w:val="28"/>
          <w:szCs w:val="28"/>
          <w:lang w:val="kk-KZ"/>
        </w:rPr>
        <w:t xml:space="preserve">дарды қабылдауға ықпалын тигiзедi.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Заң шығару ісінің нәтижесi -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тиiмдi болуыны</w:t>
      </w:r>
      <w:r w:rsidRPr="00781187">
        <w:rPr>
          <w:rFonts w:eastAsia="??" w:cs="Times New Roman"/>
          <w:sz w:val="28"/>
          <w:szCs w:val="28"/>
          <w:lang w:val="kk-KZ"/>
        </w:rPr>
        <w:t>ң</w:t>
      </w:r>
      <w:r w:rsidRPr="00781187">
        <w:rPr>
          <w:rFonts w:cs="Times New Roman"/>
          <w:sz w:val="28"/>
          <w:szCs w:val="28"/>
          <w:lang w:val="kk-KZ"/>
        </w:rPr>
        <w:t xml:space="preserve"> келесi бiр алғышарты - за</w:t>
      </w:r>
      <w:r w:rsidRPr="00781187">
        <w:rPr>
          <w:rFonts w:eastAsia="??" w:cs="Times New Roman"/>
          <w:sz w:val="28"/>
          <w:szCs w:val="28"/>
          <w:lang w:val="kk-KZ"/>
        </w:rPr>
        <w:t>ң</w:t>
      </w:r>
      <w:r w:rsidRPr="00781187">
        <w:rPr>
          <w:rFonts w:cs="Times New Roman"/>
          <w:sz w:val="28"/>
          <w:szCs w:val="28"/>
          <w:lang w:val="kk-KZ"/>
        </w:rPr>
        <w:t xml:space="preserve"> шығармашылығы қызметiн жоспарлау және болжау. За</w:t>
      </w:r>
      <w:r w:rsidRPr="00781187">
        <w:rPr>
          <w:rFonts w:eastAsia="??" w:cs="Times New Roman"/>
          <w:sz w:val="28"/>
          <w:szCs w:val="28"/>
          <w:lang w:val="kk-KZ"/>
        </w:rPr>
        <w:t>ң</w:t>
      </w:r>
      <w:r w:rsidRPr="00781187">
        <w:rPr>
          <w:rFonts w:cs="Times New Roman"/>
          <w:sz w:val="28"/>
          <w:szCs w:val="28"/>
          <w:lang w:val="kk-KZ"/>
        </w:rPr>
        <w:t xml:space="preserve"> жобасы жұмыстарын жоспарлауды жалпы за</w:t>
      </w:r>
      <w:r w:rsidRPr="00781187">
        <w:rPr>
          <w:rFonts w:eastAsia="??" w:cs="Times New Roman"/>
          <w:sz w:val="28"/>
          <w:szCs w:val="28"/>
          <w:lang w:val="kk-KZ"/>
        </w:rPr>
        <w:t>ң</w:t>
      </w:r>
      <w:r w:rsidRPr="00781187">
        <w:rPr>
          <w:rFonts w:cs="Times New Roman"/>
          <w:sz w:val="28"/>
          <w:szCs w:val="28"/>
          <w:lang w:val="kk-KZ"/>
        </w:rPr>
        <w:t xml:space="preserve"> шығармашылы</w:t>
      </w:r>
      <w:r w:rsidRPr="00781187">
        <w:rPr>
          <w:rFonts w:eastAsia="??" w:cs="Times New Roman"/>
          <w:sz w:val="28"/>
          <w:szCs w:val="28"/>
          <w:lang w:val="kk-KZ"/>
        </w:rPr>
        <w:t>ғы</w:t>
      </w:r>
      <w:r w:rsidRPr="00781187">
        <w:rPr>
          <w:rFonts w:cs="Times New Roman"/>
          <w:sz w:val="28"/>
          <w:szCs w:val="28"/>
          <w:lang w:val="kk-KZ"/>
        </w:rPr>
        <w:t xml:space="preserve"> қызметi</w:t>
      </w:r>
      <w:r w:rsidRPr="00781187">
        <w:rPr>
          <w:rFonts w:eastAsia="??" w:cs="Times New Roman"/>
          <w:sz w:val="28"/>
          <w:szCs w:val="28"/>
          <w:lang w:val="kk-KZ"/>
        </w:rPr>
        <w:t>н</w:t>
      </w:r>
      <w:r w:rsidRPr="00781187">
        <w:rPr>
          <w:rFonts w:cs="Times New Roman"/>
          <w:sz w:val="28"/>
          <w:szCs w:val="28"/>
          <w:lang w:val="kk-KZ"/>
        </w:rPr>
        <w:t xml:space="preserve"> жоспарлауға кiргiземiз. За</w:t>
      </w:r>
      <w:r w:rsidRPr="00781187">
        <w:rPr>
          <w:rFonts w:eastAsia="??" w:cs="Times New Roman"/>
          <w:sz w:val="28"/>
          <w:szCs w:val="28"/>
          <w:lang w:val="kk-KZ"/>
        </w:rPr>
        <w:t>ң</w:t>
      </w:r>
      <w:r w:rsidRPr="00781187">
        <w:rPr>
          <w:rFonts w:cs="Times New Roman"/>
          <w:sz w:val="28"/>
          <w:szCs w:val="28"/>
          <w:lang w:val="kk-KZ"/>
        </w:rPr>
        <w:t xml:space="preserve"> шығармашылығын жоспарлау мен болжау - оны</w:t>
      </w:r>
      <w:r w:rsidRPr="00781187">
        <w:rPr>
          <w:rFonts w:eastAsia="??" w:cs="Times New Roman"/>
          <w:sz w:val="28"/>
          <w:szCs w:val="28"/>
          <w:lang w:val="kk-KZ"/>
        </w:rPr>
        <w:t>ң</w:t>
      </w:r>
      <w:r w:rsidRPr="00781187">
        <w:rPr>
          <w:rFonts w:cs="Times New Roman"/>
          <w:sz w:val="28"/>
          <w:szCs w:val="28"/>
          <w:lang w:val="kk-KZ"/>
        </w:rPr>
        <w:t xml:space="preserve"> тиiмдiлiгiн күшейтетiн қажеттi жағдайлар. Жоспарлауды</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тиiмдiлiгiне қатысты р</w:t>
      </w:r>
      <w:r w:rsidRPr="00781187">
        <w:rPr>
          <w:rFonts w:eastAsia="??" w:cs="Times New Roman"/>
          <w:sz w:val="28"/>
          <w:szCs w:val="28"/>
          <w:lang w:val="kk-KZ"/>
        </w:rPr>
        <w:t>ө</w:t>
      </w:r>
      <w:r w:rsidRPr="00781187">
        <w:rPr>
          <w:rFonts w:cs="Times New Roman"/>
          <w:sz w:val="28"/>
          <w:szCs w:val="28"/>
          <w:lang w:val="kk-KZ"/>
        </w:rPr>
        <w:t>лi оны</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 xml:space="preserve"> шығару қызметiнде алатын орнымен, жағдайымен анықталады. Яғни, жоспарлаудан за</w:t>
      </w:r>
      <w:r w:rsidRPr="00781187">
        <w:rPr>
          <w:rFonts w:eastAsia="??" w:cs="Times New Roman"/>
          <w:sz w:val="28"/>
          <w:szCs w:val="28"/>
          <w:lang w:val="kk-KZ"/>
        </w:rPr>
        <w:t>ң</w:t>
      </w:r>
      <w:r w:rsidRPr="00781187">
        <w:rPr>
          <w:rFonts w:cs="Times New Roman"/>
          <w:sz w:val="28"/>
          <w:szCs w:val="28"/>
          <w:lang w:val="kk-KZ"/>
        </w:rPr>
        <w:t xml:space="preserve"> шығару процесi басталады,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сапасы мен жетiстiктерi байланысты болады.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шығару ісінің тиiмдiлiгiнi</w:t>
      </w:r>
      <w:r w:rsidRPr="00781187">
        <w:rPr>
          <w:rFonts w:eastAsia="??" w:cs="Times New Roman"/>
          <w:sz w:val="28"/>
          <w:szCs w:val="28"/>
          <w:lang w:val="kk-KZ"/>
        </w:rPr>
        <w:t>ң</w:t>
      </w:r>
      <w:r w:rsidRPr="00781187">
        <w:rPr>
          <w:rFonts w:cs="Times New Roman"/>
          <w:sz w:val="28"/>
          <w:szCs w:val="28"/>
          <w:lang w:val="kk-KZ"/>
        </w:rPr>
        <w:t xml:space="preserve"> келесi бiр </w:t>
      </w:r>
      <w:r w:rsidRPr="00781187">
        <w:rPr>
          <w:rFonts w:eastAsia="??" w:cs="Times New Roman"/>
          <w:sz w:val="28"/>
          <w:szCs w:val="28"/>
          <w:lang w:val="kk-KZ"/>
        </w:rPr>
        <w:t>өлшемi</w:t>
      </w:r>
      <w:r w:rsidRPr="00781187">
        <w:rPr>
          <w:rFonts w:cs="Times New Roman"/>
          <w:sz w:val="28"/>
          <w:szCs w:val="28"/>
          <w:lang w:val="kk-KZ"/>
        </w:rPr>
        <w:t xml:space="preserve"> </w:t>
      </w:r>
      <w:r w:rsidRPr="00781187">
        <w:rPr>
          <w:rFonts w:eastAsia="??" w:cs="Times New Roman"/>
          <w:sz w:val="28"/>
          <w:szCs w:val="28"/>
          <w:lang w:val="kk-KZ"/>
        </w:rPr>
        <w:t>-</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 xml:space="preserve"> шығармашылығы барысында алынатын ақпараттар мен құжаттарды</w:t>
      </w:r>
      <w:r w:rsidRPr="00781187">
        <w:rPr>
          <w:rFonts w:eastAsia="??" w:cs="Times New Roman"/>
          <w:sz w:val="28"/>
          <w:szCs w:val="28"/>
          <w:lang w:val="kk-KZ"/>
        </w:rPr>
        <w:t>ң</w:t>
      </w:r>
      <w:r w:rsidRPr="00781187">
        <w:rPr>
          <w:rFonts w:cs="Times New Roman"/>
          <w:sz w:val="28"/>
          <w:szCs w:val="28"/>
          <w:lang w:val="kk-KZ"/>
        </w:rPr>
        <w:t xml:space="preserve"> шынайылығы мен мақсаттылығы. За</w:t>
      </w:r>
      <w:r w:rsidRPr="00781187">
        <w:rPr>
          <w:rFonts w:eastAsia="??" w:cs="Times New Roman"/>
          <w:sz w:val="28"/>
          <w:szCs w:val="28"/>
          <w:lang w:val="kk-KZ"/>
        </w:rPr>
        <w:t>ңның</w:t>
      </w:r>
      <w:r w:rsidRPr="00781187">
        <w:rPr>
          <w:rFonts w:cs="Times New Roman"/>
          <w:sz w:val="28"/>
          <w:szCs w:val="28"/>
          <w:lang w:val="kk-KZ"/>
        </w:rPr>
        <w:t xml:space="preserve"> сапалы болуы қандай жағдайда болмасын за</w:t>
      </w:r>
      <w:r w:rsidRPr="00781187">
        <w:rPr>
          <w:rFonts w:eastAsia="??" w:cs="Times New Roman"/>
          <w:sz w:val="28"/>
          <w:szCs w:val="28"/>
          <w:lang w:val="kk-KZ"/>
        </w:rPr>
        <w:t>ң</w:t>
      </w:r>
      <w:r w:rsidRPr="00781187">
        <w:rPr>
          <w:rFonts w:cs="Times New Roman"/>
          <w:sz w:val="28"/>
          <w:szCs w:val="28"/>
          <w:lang w:val="kk-KZ"/>
        </w:rPr>
        <w:t xml:space="preserve"> шығармашылығына қатысты ақпараттарды</w:t>
      </w:r>
      <w:r w:rsidRPr="00781187">
        <w:rPr>
          <w:rFonts w:eastAsia="??" w:cs="Times New Roman"/>
          <w:sz w:val="28"/>
          <w:szCs w:val="28"/>
          <w:lang w:val="kk-KZ"/>
        </w:rPr>
        <w:t>ң</w:t>
      </w:r>
      <w:r w:rsidRPr="00781187">
        <w:rPr>
          <w:rFonts w:cs="Times New Roman"/>
          <w:sz w:val="28"/>
          <w:szCs w:val="28"/>
          <w:lang w:val="kk-KZ"/>
        </w:rPr>
        <w:t xml:space="preserve"> негiзделген, объективтi болуын талап етедi. </w:t>
      </w:r>
    </w:p>
    <w:p w:rsidR="0000039D" w:rsidRPr="00781187" w:rsidRDefault="0000039D" w:rsidP="00781187">
      <w:pPr>
        <w:ind w:firstLine="709"/>
        <w:jc w:val="both"/>
        <w:rPr>
          <w:rFonts w:cs="Times New Roman"/>
          <w:sz w:val="28"/>
          <w:szCs w:val="28"/>
          <w:lang w:val="kk-KZ"/>
        </w:rPr>
      </w:pPr>
      <w:r w:rsidRPr="00781187">
        <w:rPr>
          <w:rFonts w:eastAsia="??" w:cs="Times New Roman"/>
          <w:sz w:val="28"/>
          <w:szCs w:val="28"/>
          <w:lang w:val="kk-KZ"/>
        </w:rPr>
        <w:t>Парламенттің секілді Президенттің де заң шығармашылығының</w:t>
      </w:r>
      <w:r w:rsidRPr="00781187">
        <w:rPr>
          <w:rFonts w:cs="Times New Roman"/>
          <w:sz w:val="28"/>
          <w:szCs w:val="28"/>
          <w:lang w:val="kk-KZ"/>
        </w:rPr>
        <w:t xml:space="preserve"> нәтижелерiн экономикадан және адамдарды</w:t>
      </w:r>
      <w:r w:rsidRPr="00781187">
        <w:rPr>
          <w:rFonts w:eastAsia="??" w:cs="Times New Roman"/>
          <w:sz w:val="28"/>
          <w:szCs w:val="28"/>
          <w:lang w:val="kk-KZ"/>
        </w:rPr>
        <w:t>ң</w:t>
      </w:r>
      <w:r w:rsidRPr="00781187">
        <w:rPr>
          <w:rFonts w:cs="Times New Roman"/>
          <w:sz w:val="28"/>
          <w:szCs w:val="28"/>
          <w:lang w:val="kk-KZ"/>
        </w:rPr>
        <w:t xml:space="preserve"> күнделiктi өмiрiнен, қоғамны</w:t>
      </w:r>
      <w:r w:rsidRPr="00781187">
        <w:rPr>
          <w:rFonts w:eastAsia="??" w:cs="Times New Roman"/>
          <w:sz w:val="28"/>
          <w:szCs w:val="28"/>
          <w:lang w:val="kk-KZ"/>
        </w:rPr>
        <w:t>ң</w:t>
      </w:r>
      <w:r w:rsidRPr="00781187">
        <w:rPr>
          <w:rFonts w:cs="Times New Roman"/>
          <w:sz w:val="28"/>
          <w:szCs w:val="28"/>
          <w:lang w:val="kk-KZ"/>
        </w:rPr>
        <w:t xml:space="preserve"> әлеуметтiк және рухани салаларынан, халықаралық қатынастардан және өмiрдi</w:t>
      </w:r>
      <w:r w:rsidRPr="00781187">
        <w:rPr>
          <w:rFonts w:eastAsia="??" w:cs="Times New Roman"/>
          <w:sz w:val="28"/>
          <w:szCs w:val="28"/>
          <w:lang w:val="kk-KZ"/>
        </w:rPr>
        <w:t>ң</w:t>
      </w:r>
      <w:r w:rsidRPr="00781187">
        <w:rPr>
          <w:rFonts w:cs="Times New Roman"/>
          <w:sz w:val="28"/>
          <w:szCs w:val="28"/>
          <w:lang w:val="kk-KZ"/>
        </w:rPr>
        <w:t xml:space="preserve"> өзге салаларынан,  сондай-ақ бүкiл қоғамны</w:t>
      </w:r>
      <w:r w:rsidRPr="00781187">
        <w:rPr>
          <w:rFonts w:eastAsia="??" w:cs="Times New Roman"/>
          <w:sz w:val="28"/>
          <w:szCs w:val="28"/>
          <w:lang w:val="kk-KZ"/>
        </w:rPr>
        <w:t>ң</w:t>
      </w:r>
      <w:r w:rsidRPr="00781187">
        <w:rPr>
          <w:rFonts w:cs="Times New Roman"/>
          <w:sz w:val="28"/>
          <w:szCs w:val="28"/>
          <w:lang w:val="kk-KZ"/>
        </w:rPr>
        <w:t>, әрбiр адамны</w:t>
      </w:r>
      <w:r w:rsidRPr="00781187">
        <w:rPr>
          <w:rFonts w:eastAsia="??" w:cs="Times New Roman"/>
          <w:sz w:val="28"/>
          <w:szCs w:val="28"/>
          <w:lang w:val="kk-KZ"/>
        </w:rPr>
        <w:t>ң</w:t>
      </w:r>
      <w:r w:rsidRPr="00781187">
        <w:rPr>
          <w:rFonts w:cs="Times New Roman"/>
          <w:sz w:val="28"/>
          <w:szCs w:val="28"/>
          <w:lang w:val="kk-KZ"/>
        </w:rPr>
        <w:t xml:space="preserve"> да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тиiмдiлiгiне қатысты өз пiкiрiнен байқауға болады. Осыларды</w:t>
      </w:r>
      <w:r w:rsidRPr="00781187">
        <w:rPr>
          <w:rFonts w:eastAsia="??" w:cs="Times New Roman"/>
          <w:sz w:val="28"/>
          <w:szCs w:val="28"/>
          <w:lang w:val="kk-KZ"/>
        </w:rPr>
        <w:t>ң</w:t>
      </w:r>
      <w:r w:rsidRPr="00781187">
        <w:rPr>
          <w:rFonts w:cs="Times New Roman"/>
          <w:sz w:val="28"/>
          <w:szCs w:val="28"/>
          <w:lang w:val="kk-KZ"/>
        </w:rPr>
        <w:t xml:space="preserve"> негiзiнде за</w:t>
      </w:r>
      <w:r w:rsidRPr="00781187">
        <w:rPr>
          <w:rFonts w:eastAsia="??" w:cs="Times New Roman"/>
          <w:sz w:val="28"/>
          <w:szCs w:val="28"/>
          <w:lang w:val="kk-KZ"/>
        </w:rPr>
        <w:t>ң</w:t>
      </w:r>
      <w:r w:rsidRPr="00781187">
        <w:rPr>
          <w:rFonts w:cs="Times New Roman"/>
          <w:sz w:val="28"/>
          <w:szCs w:val="28"/>
          <w:lang w:val="kk-KZ"/>
        </w:rPr>
        <w:t xml:space="preserve"> шығармашылы</w:t>
      </w:r>
      <w:r w:rsidRPr="00781187">
        <w:rPr>
          <w:rFonts w:eastAsia="??" w:cs="Times New Roman"/>
          <w:sz w:val="28"/>
          <w:szCs w:val="28"/>
          <w:lang w:val="kk-KZ"/>
        </w:rPr>
        <w:t>ғын</w:t>
      </w:r>
      <w:r w:rsidRPr="00781187">
        <w:rPr>
          <w:rFonts w:cs="Times New Roman"/>
          <w:sz w:val="28"/>
          <w:szCs w:val="28"/>
          <w:lang w:val="kk-KZ"/>
        </w:rPr>
        <w:t>ы</w:t>
      </w:r>
      <w:r w:rsidRPr="00781187">
        <w:rPr>
          <w:rFonts w:eastAsia="??" w:cs="Times New Roman"/>
          <w:sz w:val="28"/>
          <w:szCs w:val="28"/>
          <w:lang w:val="kk-KZ"/>
        </w:rPr>
        <w:t>ң</w:t>
      </w:r>
      <w:r w:rsidRPr="00781187">
        <w:rPr>
          <w:rFonts w:cs="Times New Roman"/>
          <w:sz w:val="28"/>
          <w:szCs w:val="28"/>
          <w:lang w:val="kk-KZ"/>
        </w:rPr>
        <w:t xml:space="preserve"> тиiмдiлiгiн бағалауға, талдауға қол жеткiзу мүмкiн. Ал, тиiстi қызметтi бағалау</w:t>
      </w:r>
      <w:r w:rsidRPr="00781187">
        <w:rPr>
          <w:rFonts w:eastAsia="??" w:cs="Times New Roman"/>
          <w:sz w:val="28"/>
          <w:szCs w:val="28"/>
          <w:lang w:val="kk-KZ"/>
        </w:rPr>
        <w:t xml:space="preserve"> </w:t>
      </w:r>
      <w:r w:rsidRPr="00781187">
        <w:rPr>
          <w:rFonts w:cs="Times New Roman"/>
          <w:sz w:val="28"/>
          <w:szCs w:val="28"/>
          <w:lang w:val="kk-KZ"/>
        </w:rPr>
        <w:t xml:space="preserve">- қажеттi құбылыс. </w:t>
      </w:r>
    </w:p>
    <w:p w:rsidR="0000039D" w:rsidRPr="00781187" w:rsidRDefault="0000039D" w:rsidP="00781187">
      <w:pPr>
        <w:pStyle w:val="21"/>
        <w:ind w:firstLine="709"/>
        <w:rPr>
          <w:rFonts w:cs="Times New Roman"/>
          <w:b w:val="0"/>
          <w:szCs w:val="28"/>
        </w:rPr>
      </w:pPr>
    </w:p>
    <w:p w:rsidR="0000039D" w:rsidRPr="00781187" w:rsidRDefault="0000039D" w:rsidP="00781187">
      <w:pPr>
        <w:pStyle w:val="21"/>
        <w:ind w:firstLine="709"/>
        <w:rPr>
          <w:rFonts w:cs="Times New Roman"/>
          <w:szCs w:val="28"/>
        </w:rPr>
      </w:pPr>
      <w:r w:rsidRPr="00781187">
        <w:rPr>
          <w:rFonts w:cs="Times New Roman"/>
          <w:szCs w:val="28"/>
        </w:rPr>
        <w:t>Әдебиеттер:</w:t>
      </w:r>
    </w:p>
    <w:p w:rsidR="0000039D" w:rsidRPr="00781187" w:rsidRDefault="0000039D" w:rsidP="00781187">
      <w:pPr>
        <w:pStyle w:val="21"/>
        <w:ind w:firstLine="709"/>
        <w:jc w:val="left"/>
        <w:rPr>
          <w:rFonts w:cs="Times New Roman"/>
          <w:szCs w:val="28"/>
        </w:rPr>
      </w:pPr>
      <w:r w:rsidRPr="00781187">
        <w:rPr>
          <w:rFonts w:cs="Times New Roman"/>
          <w:szCs w:val="28"/>
        </w:rPr>
        <w:t>Негізгі</w:t>
      </w:r>
      <w:r w:rsidR="008F0561" w:rsidRPr="00781187">
        <w:rPr>
          <w:rFonts w:cs="Times New Roman"/>
          <w:szCs w:val="28"/>
        </w:rPr>
        <w:t>:</w:t>
      </w:r>
    </w:p>
    <w:p w:rsidR="0000039D" w:rsidRPr="00781187" w:rsidRDefault="0000039D" w:rsidP="00880674">
      <w:pPr>
        <w:numPr>
          <w:ilvl w:val="0"/>
          <w:numId w:val="21"/>
        </w:numPr>
        <w:tabs>
          <w:tab w:val="left" w:pos="426"/>
          <w:tab w:val="left" w:pos="993"/>
        </w:tabs>
        <w:autoSpaceDE w:val="0"/>
        <w:ind w:left="0" w:firstLine="709"/>
        <w:jc w:val="both"/>
        <w:rPr>
          <w:rFonts w:eastAsia="??" w:cs="Times New Roman"/>
          <w:sz w:val="28"/>
          <w:szCs w:val="28"/>
          <w:lang w:val="kk-KZ"/>
        </w:rPr>
      </w:pPr>
      <w:r w:rsidRPr="00781187">
        <w:rPr>
          <w:rFonts w:eastAsia="??" w:cs="Times New Roman"/>
          <w:sz w:val="28"/>
          <w:szCs w:val="28"/>
          <w:lang w:val="kk-KZ"/>
        </w:rPr>
        <w:t xml:space="preserve">Н.Ә.Назарбаев. Заң  шығару жұмысы реформашылық бағытта болуға </w:t>
      </w:r>
      <w:r w:rsidRPr="00781187">
        <w:rPr>
          <w:rFonts w:eastAsia="??" w:cs="Times New Roman"/>
          <w:sz w:val="28"/>
          <w:szCs w:val="28"/>
          <w:lang w:val="kk-KZ"/>
        </w:rPr>
        <w:lastRenderedPageBreak/>
        <w:t xml:space="preserve">тиіс // Егемен Қазақстан. 01.07.1998 </w:t>
      </w:r>
    </w:p>
    <w:p w:rsidR="00B251D9" w:rsidRDefault="0000039D" w:rsidP="00880674">
      <w:pPr>
        <w:pStyle w:val="1"/>
        <w:numPr>
          <w:ilvl w:val="0"/>
          <w:numId w:val="21"/>
        </w:numPr>
        <w:tabs>
          <w:tab w:val="left" w:pos="360"/>
          <w:tab w:val="left" w:pos="426"/>
          <w:tab w:val="left" w:pos="993"/>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B251D9" w:rsidRPr="00B251D9" w:rsidRDefault="00B251D9" w:rsidP="00880674">
      <w:pPr>
        <w:pStyle w:val="1"/>
        <w:numPr>
          <w:ilvl w:val="0"/>
          <w:numId w:val="21"/>
        </w:numPr>
        <w:tabs>
          <w:tab w:val="left" w:pos="360"/>
          <w:tab w:val="left" w:pos="426"/>
          <w:tab w:val="left" w:pos="993"/>
        </w:tabs>
        <w:ind w:left="0" w:firstLine="709"/>
        <w:jc w:val="both"/>
        <w:rPr>
          <w:rFonts w:cs="Times New Roman"/>
          <w:b w:val="0"/>
          <w:szCs w:val="28"/>
        </w:rPr>
      </w:pPr>
      <w:r w:rsidRPr="00B251D9">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00039D" w:rsidRPr="00781187" w:rsidRDefault="0000039D" w:rsidP="00880674">
      <w:pPr>
        <w:pStyle w:val="21"/>
        <w:numPr>
          <w:ilvl w:val="0"/>
          <w:numId w:val="21"/>
        </w:numPr>
        <w:tabs>
          <w:tab w:val="left" w:pos="426"/>
          <w:tab w:val="left" w:pos="993"/>
        </w:tabs>
        <w:autoSpaceDE w:val="0"/>
        <w:ind w:left="0" w:firstLine="709"/>
        <w:jc w:val="both"/>
        <w:rPr>
          <w:rFonts w:eastAsia="??" w:cs="Times New Roman"/>
          <w:b w:val="0"/>
          <w:bCs w:val="0"/>
          <w:szCs w:val="28"/>
        </w:rPr>
      </w:pPr>
      <w:r w:rsidRPr="00781187">
        <w:rPr>
          <w:rFonts w:eastAsia="??" w:cs="Times New Roman"/>
          <w:b w:val="0"/>
          <w:bCs w:val="0"/>
          <w:szCs w:val="28"/>
        </w:rPr>
        <w:t>Д.В.Чухвичев. Законодательная техника. Второе издание. - М.: ЮНИТИ-ДАНА: Закон и право, 2012. - 415 с.</w:t>
      </w:r>
    </w:p>
    <w:p w:rsidR="0000039D" w:rsidRPr="00781187" w:rsidRDefault="0000039D" w:rsidP="006A0365">
      <w:pPr>
        <w:pStyle w:val="21"/>
        <w:tabs>
          <w:tab w:val="left" w:pos="426"/>
          <w:tab w:val="left" w:pos="993"/>
        </w:tabs>
        <w:ind w:firstLine="709"/>
        <w:jc w:val="left"/>
        <w:rPr>
          <w:rFonts w:cs="Times New Roman"/>
          <w:szCs w:val="28"/>
        </w:rPr>
      </w:pPr>
      <w:r w:rsidRPr="00781187">
        <w:rPr>
          <w:rFonts w:cs="Times New Roman"/>
          <w:szCs w:val="28"/>
        </w:rPr>
        <w:t>Қосымша</w:t>
      </w:r>
      <w:r w:rsidR="006A0365">
        <w:rPr>
          <w:rFonts w:cs="Times New Roman"/>
          <w:szCs w:val="28"/>
        </w:rPr>
        <w:t>:</w:t>
      </w:r>
    </w:p>
    <w:p w:rsidR="0000039D" w:rsidRPr="00781187" w:rsidRDefault="0000039D" w:rsidP="00880674">
      <w:pPr>
        <w:numPr>
          <w:ilvl w:val="0"/>
          <w:numId w:val="22"/>
        </w:numPr>
        <w:tabs>
          <w:tab w:val="left" w:pos="426"/>
          <w:tab w:val="left" w:pos="993"/>
        </w:tabs>
        <w:autoSpaceDE w:val="0"/>
        <w:ind w:left="0" w:firstLine="709"/>
        <w:jc w:val="both"/>
        <w:rPr>
          <w:rFonts w:eastAsia="??" w:cs="Times New Roman"/>
          <w:sz w:val="28"/>
          <w:szCs w:val="28"/>
        </w:rPr>
      </w:pPr>
      <w:r w:rsidRPr="00781187">
        <w:rPr>
          <w:rFonts w:eastAsia="??" w:cs="Times New Roman"/>
          <w:sz w:val="28"/>
          <w:szCs w:val="28"/>
        </w:rPr>
        <w:t>Парламентское право России. Под ред. И.М.Степанова и Т.Я.Хабриевой. М., юристъ, 1999 - 392 с.</w:t>
      </w:r>
    </w:p>
    <w:p w:rsidR="0000039D" w:rsidRPr="00781187" w:rsidRDefault="0000039D" w:rsidP="00880674">
      <w:pPr>
        <w:numPr>
          <w:ilvl w:val="0"/>
          <w:numId w:val="22"/>
        </w:numPr>
        <w:tabs>
          <w:tab w:val="left" w:pos="426"/>
          <w:tab w:val="left" w:pos="993"/>
        </w:tabs>
        <w:autoSpaceDE w:val="0"/>
        <w:ind w:left="0" w:firstLine="709"/>
        <w:jc w:val="both"/>
        <w:rPr>
          <w:rFonts w:eastAsia="??" w:cs="Times New Roman"/>
          <w:sz w:val="28"/>
          <w:szCs w:val="28"/>
        </w:rPr>
      </w:pPr>
      <w:r w:rsidRPr="00781187">
        <w:rPr>
          <w:rFonts w:eastAsia="??" w:cs="Times New Roman"/>
          <w:sz w:val="28"/>
          <w:szCs w:val="28"/>
          <w:lang w:val="kk-KZ"/>
        </w:rPr>
        <w:t xml:space="preserve">С.Табанов. Қазіргі жағдайда заңның іске асуын қамтамасыз етудің заңдық амалдары (құралдары). // Научные труды “Әділет”. </w:t>
      </w:r>
      <w:r w:rsidRPr="00781187">
        <w:rPr>
          <w:rFonts w:eastAsia="??" w:cs="Times New Roman"/>
          <w:sz w:val="28"/>
          <w:szCs w:val="28"/>
        </w:rPr>
        <w:t xml:space="preserve">№ 1, 1997 </w:t>
      </w:r>
    </w:p>
    <w:p w:rsidR="0000039D" w:rsidRPr="00781187" w:rsidRDefault="0000039D" w:rsidP="00880674">
      <w:pPr>
        <w:numPr>
          <w:ilvl w:val="0"/>
          <w:numId w:val="22"/>
        </w:numPr>
        <w:tabs>
          <w:tab w:val="left" w:pos="426"/>
          <w:tab w:val="left" w:pos="993"/>
        </w:tabs>
        <w:autoSpaceDE w:val="0"/>
        <w:ind w:left="0" w:firstLine="709"/>
        <w:jc w:val="both"/>
        <w:rPr>
          <w:rFonts w:eastAsia="??" w:cs="Times New Roman"/>
          <w:sz w:val="28"/>
          <w:szCs w:val="28"/>
        </w:rPr>
      </w:pPr>
      <w:r w:rsidRPr="00781187">
        <w:rPr>
          <w:rFonts w:eastAsia="??" w:cs="Times New Roman"/>
          <w:sz w:val="28"/>
          <w:szCs w:val="28"/>
        </w:rPr>
        <w:t>З.Т.Абдукаримова. Проблемы повышения эффективности законодательной деятельности Парламента Республики Казахстан. Автореф. дисс. к.ю.н., Алматы, 2000</w:t>
      </w:r>
    </w:p>
    <w:p w:rsidR="009E79CB" w:rsidRPr="00781187" w:rsidRDefault="009E79CB" w:rsidP="00781187">
      <w:pPr>
        <w:ind w:firstLine="709"/>
        <w:rPr>
          <w:rFonts w:cs="Times New Roman"/>
          <w:sz w:val="28"/>
          <w:szCs w:val="28"/>
          <w:lang w:val="kk-KZ"/>
        </w:rPr>
      </w:pPr>
    </w:p>
    <w:p w:rsidR="00C21A70" w:rsidRPr="00781187" w:rsidRDefault="00C21A70"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9C71C3">
        <w:rPr>
          <w:b/>
          <w:sz w:val="28"/>
          <w:szCs w:val="28"/>
          <w:lang w:val="kk-KZ"/>
        </w:rPr>
        <w:t xml:space="preserve"> 9</w:t>
      </w:r>
      <w:r w:rsidR="00C9357D">
        <w:rPr>
          <w:b/>
          <w:sz w:val="28"/>
          <w:szCs w:val="28"/>
          <w:lang w:val="kk-KZ"/>
        </w:rPr>
        <w:t>:</w:t>
      </w:r>
      <w:r w:rsidRPr="00781187">
        <w:rPr>
          <w:b/>
          <w:sz w:val="28"/>
          <w:szCs w:val="28"/>
          <w:lang w:val="kk-KZ"/>
        </w:rPr>
        <w:t xml:space="preserve"> </w:t>
      </w:r>
      <w:r w:rsidR="00E66F5E" w:rsidRPr="00781187">
        <w:rPr>
          <w:b/>
          <w:sz w:val="28"/>
          <w:szCs w:val="28"/>
          <w:lang w:val="kk-KZ"/>
        </w:rPr>
        <w:t xml:space="preserve">Заңның қисыны, стилі және тілі: жалпы сипаттама </w:t>
      </w:r>
      <w:r w:rsidRPr="00781187">
        <w:rPr>
          <w:b/>
          <w:sz w:val="28"/>
          <w:szCs w:val="28"/>
          <w:lang w:val="kk-KZ"/>
        </w:rPr>
        <w:t>- 1</w:t>
      </w:r>
      <w:r w:rsidR="00D96623" w:rsidRPr="00781187">
        <w:rPr>
          <w:b/>
          <w:sz w:val="28"/>
          <w:szCs w:val="28"/>
          <w:lang w:val="kk-KZ"/>
        </w:rPr>
        <w:t>1</w:t>
      </w:r>
      <w:r w:rsidRPr="00781187">
        <w:rPr>
          <w:b/>
          <w:sz w:val="28"/>
          <w:szCs w:val="28"/>
          <w:lang w:val="kk-KZ"/>
        </w:rPr>
        <w:t xml:space="preserve"> апта, 2 сағат</w:t>
      </w:r>
    </w:p>
    <w:p w:rsidR="002D0496" w:rsidRPr="00781187" w:rsidRDefault="00C21A70" w:rsidP="00781187">
      <w:pPr>
        <w:autoSpaceDE w:val="0"/>
        <w:autoSpaceDN w:val="0"/>
        <w:adjustRightInd w:val="0"/>
        <w:ind w:firstLine="709"/>
        <w:jc w:val="both"/>
        <w:rPr>
          <w:rFonts w:eastAsia="MS Mincho" w:cs="Times New Roman"/>
          <w:b/>
          <w:bCs/>
          <w:color w:val="000000"/>
          <w:sz w:val="28"/>
          <w:szCs w:val="28"/>
          <w:lang w:val="kk-KZ" w:eastAsia="en-US"/>
        </w:rPr>
      </w:pPr>
      <w:r w:rsidRPr="00781187">
        <w:rPr>
          <w:rFonts w:cs="Times New Roman"/>
          <w:b/>
          <w:i/>
          <w:sz w:val="28"/>
          <w:szCs w:val="28"/>
          <w:lang w:val="kk-KZ"/>
        </w:rPr>
        <w:t>Мақсаты:</w:t>
      </w:r>
      <w:r w:rsidR="002D0496" w:rsidRPr="00781187">
        <w:rPr>
          <w:rFonts w:cs="Times New Roman"/>
          <w:b/>
          <w:i/>
          <w:sz w:val="28"/>
          <w:szCs w:val="28"/>
          <w:lang w:val="kk-KZ"/>
        </w:rPr>
        <w:t xml:space="preserve"> </w:t>
      </w:r>
      <w:r w:rsidR="002D0496" w:rsidRPr="00781187">
        <w:rPr>
          <w:rFonts w:cs="Times New Roman"/>
          <w:sz w:val="28"/>
          <w:szCs w:val="28"/>
          <w:lang w:val="kk-KZ"/>
        </w:rPr>
        <w:t xml:space="preserve">заңның қисыны, стилі мен тілі мәселелерін түсіндіру, олардың заңның сапасының қалыптасуына тигізетін маңызын </w:t>
      </w:r>
      <w:r w:rsidR="002D0496" w:rsidRPr="00781187">
        <w:rPr>
          <w:rFonts w:eastAsiaTheme="minorHAnsi" w:cs="Times New Roman"/>
          <w:bCs/>
          <w:color w:val="000000"/>
          <w:sz w:val="28"/>
          <w:szCs w:val="28"/>
          <w:lang w:val="kk-KZ" w:eastAsia="en-US"/>
        </w:rPr>
        <w:t>ашу</w:t>
      </w:r>
    </w:p>
    <w:p w:rsidR="002D0496" w:rsidRPr="00781187" w:rsidRDefault="002D0496" w:rsidP="00781187">
      <w:pPr>
        <w:autoSpaceDE w:val="0"/>
        <w:autoSpaceDN w:val="0"/>
        <w:adjustRightInd w:val="0"/>
        <w:ind w:firstLine="709"/>
        <w:jc w:val="both"/>
        <w:rPr>
          <w:rFonts w:eastAsia="MS Mincho" w:cs="Times New Roman"/>
          <w:b/>
          <w:bCs/>
          <w:color w:val="000000"/>
          <w:sz w:val="28"/>
          <w:szCs w:val="28"/>
          <w:lang w:val="kk-KZ" w:eastAsia="en-US"/>
        </w:rPr>
      </w:pPr>
      <w:r w:rsidRPr="00781187">
        <w:rPr>
          <w:rFonts w:eastAsia="MS Mincho" w:cs="Times New Roman"/>
          <w:b/>
          <w:bCs/>
          <w:color w:val="000000"/>
          <w:sz w:val="28"/>
          <w:szCs w:val="28"/>
          <w:lang w:val="kk-KZ" w:eastAsia="en-US"/>
        </w:rPr>
        <w:t>Сұрақтар:</w:t>
      </w:r>
    </w:p>
    <w:p w:rsidR="002D0496" w:rsidRPr="00781187" w:rsidRDefault="002D0496" w:rsidP="00781187">
      <w:pPr>
        <w:autoSpaceDE w:val="0"/>
        <w:autoSpaceDN w:val="0"/>
        <w:adjustRightInd w:val="0"/>
        <w:ind w:firstLine="709"/>
        <w:jc w:val="both"/>
        <w:rPr>
          <w:rFonts w:eastAsia="MS Mincho" w:cs="Times New Roman"/>
          <w:color w:val="000000"/>
          <w:sz w:val="28"/>
          <w:szCs w:val="28"/>
          <w:lang w:val="kk-KZ" w:eastAsia="en-US"/>
        </w:rPr>
      </w:pPr>
      <w:r w:rsidRPr="00781187">
        <w:rPr>
          <w:rFonts w:eastAsia="MS Mincho" w:cs="Times New Roman"/>
          <w:color w:val="000000"/>
          <w:sz w:val="28"/>
          <w:szCs w:val="28"/>
          <w:lang w:val="kk-KZ" w:eastAsia="en-US"/>
        </w:rPr>
        <w:t>1. Заңның қисыны, оған қойылатын талаптар</w:t>
      </w:r>
    </w:p>
    <w:p w:rsidR="002D0496" w:rsidRPr="00781187" w:rsidRDefault="002D0496" w:rsidP="00781187">
      <w:pPr>
        <w:autoSpaceDE w:val="0"/>
        <w:autoSpaceDN w:val="0"/>
        <w:adjustRightInd w:val="0"/>
        <w:ind w:firstLine="709"/>
        <w:jc w:val="both"/>
        <w:rPr>
          <w:rFonts w:eastAsia="MS Mincho" w:cs="Times New Roman"/>
          <w:color w:val="000000"/>
          <w:sz w:val="28"/>
          <w:szCs w:val="28"/>
          <w:lang w:val="kk-KZ" w:eastAsia="en-US"/>
        </w:rPr>
      </w:pPr>
      <w:r w:rsidRPr="00781187">
        <w:rPr>
          <w:rFonts w:eastAsia="MS Mincho" w:cs="Times New Roman"/>
          <w:color w:val="000000"/>
          <w:sz w:val="28"/>
          <w:szCs w:val="28"/>
          <w:lang w:val="kk-KZ" w:eastAsia="en-US"/>
        </w:rPr>
        <w:t>2. Заңның стилі, оған қойылатын талаптар</w:t>
      </w:r>
    </w:p>
    <w:p w:rsidR="002D0496" w:rsidRPr="00781187" w:rsidRDefault="002D0496" w:rsidP="00781187">
      <w:pPr>
        <w:autoSpaceDE w:val="0"/>
        <w:autoSpaceDN w:val="0"/>
        <w:adjustRightInd w:val="0"/>
        <w:ind w:firstLine="709"/>
        <w:jc w:val="both"/>
        <w:rPr>
          <w:rFonts w:eastAsia="MS Mincho" w:cs="Times New Roman"/>
          <w:color w:val="000000"/>
          <w:sz w:val="28"/>
          <w:szCs w:val="28"/>
          <w:lang w:val="kk-KZ" w:eastAsia="en-US"/>
        </w:rPr>
      </w:pPr>
      <w:r w:rsidRPr="00781187">
        <w:rPr>
          <w:rFonts w:eastAsia="MS Mincho" w:cs="Times New Roman"/>
          <w:color w:val="000000"/>
          <w:sz w:val="28"/>
          <w:szCs w:val="28"/>
          <w:lang w:val="kk-KZ" w:eastAsia="en-US"/>
        </w:rPr>
        <w:t>3. Заңның тілі, оған қойылатын талаптар</w:t>
      </w:r>
    </w:p>
    <w:p w:rsidR="00CB4515" w:rsidRPr="00781187" w:rsidRDefault="00CB4515" w:rsidP="00781187">
      <w:pPr>
        <w:ind w:firstLine="709"/>
        <w:rPr>
          <w:rFonts w:cs="Times New Roman"/>
          <w:sz w:val="28"/>
          <w:szCs w:val="28"/>
          <w:lang w:val="kk-KZ"/>
        </w:rPr>
      </w:pP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 шығару техникасының аса маңызды құрамдас бөлігі болып заң актілерін қисындық құру тәртібі, заңның стилі мен оны жасауда қолданылатын тіл табылады. Заңның қисыны, стилі мен тілі – бұл заң актілерінде құқықтық ережелерді құру процесінің теоретикалық негізі. Заң шығару техникасының осы элементтері құқық нормалары арасында мағыналық біртұтастық пен оның заң актілерінің (нормативтік-құқықтық актілердің) мәтінінде көрініс табуын қамтамасыз етеді. </w:t>
      </w: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Заңнама жүйесін жасау заңдардың мәтінінде құқықтық ережелерді құрастыру үшін нақты анықталған амалдарды қолдануды шамалайды. Басқаша айтқанда, мәселе заң шығармашылығы процесінің қатысушыларымен танылған және ой елегінен өткізілген объективтік қажеттікті мәтіндік нысанда көрсету туралы болып отыр. Ал, ол нақты қалыптастырылған қисындық жүйесіз, заңның ғылыми негізделген стилі мен заңның өзгеше тілінсіз мүмкін емес. </w:t>
      </w: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Заңның тілін қоса заң шығару техникасының бұл элементтерінің маңызын бағаламау мүмкін емес. Нақ осы элементтер (заңның тілі, қисыны және стилі) заң шығарушылардың заңнамаға енгізуді ойлап отырған құқық нормасы мен нормативтік-құқықтық актінің бабы арасында байланысты қамтамасыз етеді. Заң шығарушының ойы, идеясы мен қалауы және оның қызметінің нәтижесі – заң мәтіні арасындағы мағыналық алшақтық  жоғары дәрежедегі теріс салдарға соқтырады, атап айтқанда: заң шығармашылығының </w:t>
      </w:r>
      <w:r>
        <w:rPr>
          <w:rFonts w:cs="Times New Roman"/>
          <w:sz w:val="28"/>
          <w:szCs w:val="28"/>
          <w:lang w:val="kk-KZ"/>
        </w:rPr>
        <w:lastRenderedPageBreak/>
        <w:t xml:space="preserve">мақсатына қол жетпеу, қоғамдық қатынастардың реттелмеуі немесе қоғамдық мүддеге, құқыққа қайшы реттелуі. </w:t>
      </w: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Заңның тілі, қисыны және стилі – бұл </w:t>
      </w:r>
      <w:r w:rsidR="004169BD">
        <w:rPr>
          <w:rFonts w:cs="Times New Roman"/>
          <w:sz w:val="28"/>
          <w:szCs w:val="28"/>
          <w:lang w:val="kk-KZ"/>
        </w:rPr>
        <w:t xml:space="preserve"> </w:t>
      </w:r>
      <w:r>
        <w:rPr>
          <w:rFonts w:cs="Times New Roman"/>
          <w:sz w:val="28"/>
          <w:szCs w:val="28"/>
          <w:lang w:val="kk-KZ"/>
        </w:rPr>
        <w:t xml:space="preserve">: заңнамада көрініс тапқан құқықтық ережелердің дұрыс түсінілуін, заңда бекітілген құқық нормаларының талаптарын құқықтық қатынас субъектілерінің дұрыс қабылдауын, құқықтық актілер мәтінінде заң шығарушылардың мақсаттарының нақты көрініс табуын қамтамасыз ету болып табылатын заң шығару техникасының элементтері. </w:t>
      </w:r>
    </w:p>
    <w:p w:rsidR="00F45F91" w:rsidRPr="00AD1EB1" w:rsidRDefault="00F45F91" w:rsidP="00F45F91">
      <w:pPr>
        <w:ind w:firstLine="709"/>
        <w:jc w:val="both"/>
        <w:rPr>
          <w:rFonts w:cs="Times New Roman"/>
          <w:sz w:val="28"/>
          <w:szCs w:val="28"/>
          <w:lang w:val="kk-KZ"/>
        </w:rPr>
      </w:pPr>
      <w:r>
        <w:rPr>
          <w:rFonts w:cs="Times New Roman"/>
          <w:sz w:val="28"/>
          <w:szCs w:val="28"/>
          <w:lang w:val="kk-KZ"/>
        </w:rPr>
        <w:t xml:space="preserve">Заң шығармашылығы барысында жүргізілетін күрделі жұмыстар терең ойлаудың арқасында іске асырылады, ал ойды білдірудің бірден-бір жолы – бұл тіл. Егер тіл анық және дұрыс болса, стилистика заңына бағынса ол дұрыс ойлауға үйретеді. Заңның қисыны мен стиліне қойылатын талаптар заң шығармашылығы тіліне тікелей әсер етеді. Заң шығармашылығы тілін заң </w:t>
      </w:r>
      <w:r w:rsidRPr="00AD1EB1">
        <w:rPr>
          <w:rFonts w:cs="Times New Roman"/>
          <w:sz w:val="28"/>
          <w:szCs w:val="28"/>
          <w:lang w:val="kk-KZ"/>
        </w:rPr>
        <w:t xml:space="preserve">актілерінің мәтінін құрастыруда қолданылатын терминдер жүйесі ретінде анықтауға болады. </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Ал енді заң актісінің мазмұнын техникалық жағынан қарастырсақ оның сәтті, сапалы болуы заң актісінің тілі мәселесіне де байланысты. Заң шығармашылығына қатысты күрделі жұмыс терең ойлаудың арқасында жүргізіледі, ал ойды білдірудің бірден-бір жолы - бұл тіл. Егер тіл анық және дұрыс болса, стилистика заңына бағынса ол дұрыс ойлауға үйретеді. Ал енді заң тілінің қандай дәрежеде болуы керектігіне тоқталсақ, Имре Сабоның мына пікірін айта кеткен жөн: ««Заңи тіл» деп аталатын бұл тіл арнайы сөздермен, техникалық терминдермен толықтырылған дағдылы әдеттегі тіл, яғни күнделікті өмірде кездесетін сөз-сөйлемшелерді неғұрлым нақты қолданатын тіл»</w:t>
      </w:r>
      <w:r w:rsidR="009C0D5B">
        <w:rPr>
          <w:rFonts w:cs="Times New Roman"/>
          <w:sz w:val="28"/>
          <w:szCs w:val="28"/>
          <w:lang w:val="kk-KZ"/>
        </w:rPr>
        <w:t xml:space="preserve">. </w:t>
      </w:r>
      <w:r w:rsidRPr="00781187">
        <w:rPr>
          <w:rFonts w:cs="Times New Roman"/>
          <w:sz w:val="28"/>
          <w:szCs w:val="28"/>
          <w:lang w:val="kk-KZ"/>
        </w:rPr>
        <w:t xml:space="preserve">Олай болса, заңның тілі - бұл әдеби, халық қолданатын тіл. «Құқықтық актілер туралы» Республика заңының 24 бабының 3 тармағына сәйкес </w:t>
      </w:r>
      <w:r w:rsidRPr="00781187">
        <w:rPr>
          <w:rFonts w:eastAsia="Times New Roman" w:cs="Times New Roman"/>
          <w:sz w:val="28"/>
          <w:szCs w:val="28"/>
          <w:lang w:val="kk-KZ" w:eastAsia="ru-RU"/>
        </w:rPr>
        <w:t>нормативтiк құқықтық актiнiң мәтiнi әдеби тiл нормалары, заң терминологиясы және заң техникасы сақтала отырып жазылады</w:t>
      </w:r>
      <w:r w:rsidRPr="00781187">
        <w:rPr>
          <w:rFonts w:cs="Times New Roman"/>
          <w:sz w:val="28"/>
          <w:szCs w:val="28"/>
          <w:lang w:val="kk-KZ"/>
        </w:rPr>
        <w:t xml:space="preserve">. </w:t>
      </w:r>
      <w:r w:rsidRPr="00781187">
        <w:rPr>
          <w:rFonts w:eastAsia="Times New Roman" w:cs="Times New Roman"/>
          <w:sz w:val="28"/>
          <w:szCs w:val="28"/>
          <w:lang w:val="kk-KZ" w:eastAsia="ru-RU"/>
        </w:rPr>
        <w:t>Ескірген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нақ осы актiнiң басқа құрылымдық элементтерiнде қайталап жазылмайды.</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Заңның тілінің құндылығы қисындылық, қысқалық, нақтылық және түсініктілік арқылы білдіріледі</w:t>
      </w:r>
      <w:r w:rsidR="009C0D5B">
        <w:rPr>
          <w:rFonts w:cs="Times New Roman"/>
          <w:sz w:val="28"/>
          <w:szCs w:val="28"/>
          <w:lang w:val="kk-KZ"/>
        </w:rPr>
        <w:t>.</w:t>
      </w:r>
      <w:r w:rsidRPr="00781187">
        <w:rPr>
          <w:rFonts w:cs="Times New Roman"/>
          <w:sz w:val="28"/>
          <w:szCs w:val="28"/>
          <w:lang w:val="kk-KZ"/>
        </w:rPr>
        <w:t xml:space="preserve"> </w:t>
      </w:r>
      <w:r w:rsidR="009C0D5B" w:rsidRPr="00781187">
        <w:rPr>
          <w:rFonts w:eastAsia="Times New Roman" w:cs="Times New Roman"/>
          <w:sz w:val="28"/>
          <w:szCs w:val="28"/>
          <w:lang w:val="kk-KZ" w:eastAsia="ru-RU"/>
        </w:rPr>
        <w:t>А</w:t>
      </w:r>
      <w:r w:rsidRPr="00781187">
        <w:rPr>
          <w:rFonts w:eastAsia="Times New Roman" w:cs="Times New Roman"/>
          <w:sz w:val="28"/>
          <w:szCs w:val="28"/>
          <w:lang w:val="kk-KZ" w:eastAsia="ru-RU"/>
        </w:rPr>
        <w:t xml:space="preserve">ктiлердiң ережелерi барынша қысқа болуға, нақты мағынаны және әртүрлi түсiндiруге жатпайтын мағынаны қамтуға тиiс. Аталған заңның тиісті нормасына сәйкес нормативтiк құқықтық актiнiң мәтiнiнде мағыналық және құқықтық жүктемесi жоқ декларативтік сипаттағы ережелер қамтылмауға тиiс. </w:t>
      </w:r>
      <w:r w:rsidRPr="00781187">
        <w:rPr>
          <w:rFonts w:cs="Times New Roman"/>
          <w:sz w:val="28"/>
          <w:szCs w:val="28"/>
          <w:lang w:val="kk-KZ"/>
        </w:rPr>
        <w:t xml:space="preserve">Расында да заңның тілінің құндылығы қисындылық, қысқалық, нақтылық және түсініктілігі талаптары заңның халыққа қаншалықты түсінікті болуына, олай болса, қабылданатын заң актісінің шынайы өмірде орындалу дәрежесіне байланысты. Нормативтік актінің мәтінінде қисындылықтың болмауы заң шығармашылығын жоққа шығарады. Заң актісінің қисындылығына нормативтік ережелердің қысқа, нақты және түсінікті болуы талаптарын сақтау арқылы ғана қол жеткізуге болады. Заң ережелерінің қысқалығы талабы заң мәтінінің неғұрлым анық </w:t>
      </w:r>
      <w:r w:rsidRPr="00781187">
        <w:rPr>
          <w:rFonts w:cs="Times New Roman"/>
          <w:sz w:val="28"/>
          <w:szCs w:val="28"/>
          <w:lang w:val="kk-KZ"/>
        </w:rPr>
        <w:lastRenderedPageBreak/>
        <w:t>және қысқаша жазылуын білдіреді. Ол фразеологиялық нысапсыздыққа, артықшылыққа жол бермейді. Заң тілінің нақтылығы талабына келсек, ол құқық нормаларының мәнін толық, дұрыс және бір мағынада көрсететін тілдік көріністі білдіреді. Бұл талапқа сөздерді дұрыс қолдану мен олардың арасындағы байланыстың дұрыс болуы нәтижесінде ғана қол жеткізуге болады. Олай болмаған жағдайда, заң ережелерінің мазмұнының анық, нақты еместігі салдары туады. Заң актісіне қойылатын нақтылық талабы бұзылған жағдайда, Б.Спасов бұл кемістікті былай жоюға болатынын шамалайды: егер де нақты, анық еместік заңды жариялау кезінде қателіктер жіберу нәтижесінде пайда болған болса, онда тиісті кемістіктер түзетулерді жариялау тәртібімен жойылады. Айқын нақты еместік жіберілген болса, заңның мәтінін жөндеу құқықтық норманы талқылау арқылы да жүргізілуі мүмкін. Егер нақты еместік құқықтық норманың мағынасын анықтауға кедергі жасайтындай елеулі болса, онда оның жойылуы тек заң шығару жолымен ғана жүзеге асырылуы тиіс</w:t>
      </w:r>
      <w:r w:rsidR="009C0D5B">
        <w:rPr>
          <w:rFonts w:cs="Times New Roman"/>
          <w:sz w:val="28"/>
          <w:szCs w:val="28"/>
          <w:lang w:val="kk-KZ"/>
        </w:rPr>
        <w:t>.</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Заң дұрыс түсінілгенде ғана өмір сүреді. Ол үшін әрине оның анықтылығы керек. Сондықтан да заңға қойылатын келесі талап - оның анық, айқын, түсінікті болуы. Ал, заңның азаматтарға түсінікті болуы дегеніміз заң тілін әрбір азамат нақты және дұрыс түсінуіне мүмкіндік беретіндей қарапайым болуы.</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Міне, бұл аталған шарттар - заң актісінің тіліне қойылатын талаптар. Бұл талаптар өмірде жүзеге асырылып жатыр ма? Әсіресе, қазақ тілінде шығатын заңдар бұл талаптарға толық жауап бере ме? Сірә, жоқ болар. Мұны қазақ тіліндегі заңды оқып, оны ұғынбайтын, белгілі бір Ереже туралы екі түрлі ойда қалатын, заңды қазақ тілінде даярлап, қабылдайтын күн туар ма екен деп шыбын жаны шырылдап жүрген азаматтардың сөздерінен, жазбаларынан байқауға болады. Мысалы алып қарайтын болсақ, Парламенттің қазақ тілінде қабылдап жатқан заңдары қоғамда туындап, өзгеріп не жойылып жатқан қоғамдық қатынастарды реттеуде, азаматтардың құқықтары мен мүдделерін қорғауға жағдай жасап отыр деп, бүгінгі күні, біз айта аламыз ба? Үкіметтің қазақ тілінде даярлаған заң жобасы тіпті аудармалы түрде болсын, оның ішінде Әділет министрлігінің сараптау жұмыстарынан өткен, Парламенттің екі бірдей Палаталарында талқыланып, қабылданған қазақ тіліндегі заңды құрметпен қаралып, қабылданған заң деп айта аламыз ба? - деп қинала, ақиқатты жазған, азаматтар мақаласын газет-журналдардан жиі кездестіруге болады.</w:t>
      </w:r>
    </w:p>
    <w:p w:rsidR="00781187" w:rsidRPr="00781187" w:rsidRDefault="00781187" w:rsidP="00781187">
      <w:pPr>
        <w:pStyle w:val="32"/>
        <w:spacing w:after="0"/>
        <w:ind w:left="0" w:firstLine="709"/>
        <w:jc w:val="both"/>
        <w:rPr>
          <w:rFonts w:cs="Times New Roman"/>
          <w:sz w:val="28"/>
          <w:szCs w:val="28"/>
          <w:lang w:val="kk-KZ"/>
        </w:rPr>
      </w:pPr>
      <w:r w:rsidRPr="00781187">
        <w:rPr>
          <w:rFonts w:cs="Times New Roman"/>
          <w:sz w:val="28"/>
          <w:szCs w:val="28"/>
          <w:lang w:val="kk-KZ"/>
        </w:rPr>
        <w:t>Мұндай азаматтарға көбіне колына амалсыздан қалам алдыратын бір себеп - орыс тілінде дайындалып, қабылданатын заңдардың қазақ тіліне қисынсыз, шамалап, тіпті кейде қарама-қайшылықта аударылуы. Мұндай жөнсіздік өмірде өз көрінісін беріп жатыр, яғни заң нормаларын мағынасына қарай емес, сөзбе-сөз, тікелей аудару көпшілікті қараңғы, түсініксіз тұңғиыққа жетелеуде. Ал, мұның өзі халық қалаулыларына деген сенімсіздікке, заңға деген селқостыққа соқтырары ешбір жасырын сыр емес. Сөйте тұра, мемлекет заңд</w:t>
      </w:r>
      <w:r w:rsidRPr="00781187">
        <w:rPr>
          <w:rFonts w:eastAsia="??" w:cs="Times New Roman"/>
          <w:sz w:val="28"/>
          <w:szCs w:val="28"/>
          <w:lang w:val="kk-KZ"/>
        </w:rPr>
        <w:t>ы</w:t>
      </w:r>
      <w:r w:rsidRPr="00781187">
        <w:rPr>
          <w:rFonts w:cs="Times New Roman"/>
          <w:sz w:val="28"/>
          <w:szCs w:val="28"/>
          <w:lang w:val="kk-KZ"/>
        </w:rPr>
        <w:t xml:space="preserve"> бекіту құралы болған өз ұлттық тілін түсінбейтін қазақтардан сол заңды құр</w:t>
      </w:r>
      <w:r w:rsidRPr="00781187">
        <w:rPr>
          <w:rFonts w:eastAsia="??" w:cs="Times New Roman"/>
          <w:sz w:val="28"/>
          <w:szCs w:val="28"/>
          <w:lang w:val="kk-KZ"/>
        </w:rPr>
        <w:t>м</w:t>
      </w:r>
      <w:r w:rsidRPr="00781187">
        <w:rPr>
          <w:rFonts w:cs="Times New Roman"/>
          <w:sz w:val="28"/>
          <w:szCs w:val="28"/>
          <w:lang w:val="kk-KZ"/>
        </w:rPr>
        <w:t xml:space="preserve">еттеуді талап етеді-ау. Мұндай кері кетушіліктерді болдырмау, жою туралы әртүрлі сала ғалымдары көптеген пікір айтып, ұсыныстар білдіріп жатыр. Заңның тілі заң шығармашылығының тиімділігінің алғышартының бірі </w:t>
      </w:r>
      <w:r w:rsidRPr="00781187">
        <w:rPr>
          <w:rFonts w:cs="Times New Roman"/>
          <w:sz w:val="28"/>
          <w:szCs w:val="28"/>
          <w:lang w:val="kk-KZ"/>
        </w:rPr>
        <w:lastRenderedPageBreak/>
        <w:t xml:space="preserve">болатындықтан, ондай ұсыныстарға құлақ асу қажет. </w:t>
      </w:r>
    </w:p>
    <w:p w:rsidR="0096157B" w:rsidRDefault="0096157B" w:rsidP="00C5093F">
      <w:pPr>
        <w:pStyle w:val="21"/>
        <w:ind w:firstLine="709"/>
        <w:rPr>
          <w:rFonts w:cs="Times New Roman"/>
          <w:szCs w:val="28"/>
        </w:rPr>
      </w:pPr>
    </w:p>
    <w:p w:rsidR="00C5093F" w:rsidRPr="00C5093F" w:rsidRDefault="00C5093F" w:rsidP="00C5093F">
      <w:pPr>
        <w:pStyle w:val="21"/>
        <w:ind w:firstLine="709"/>
        <w:rPr>
          <w:rFonts w:cs="Times New Roman"/>
          <w:szCs w:val="28"/>
        </w:rPr>
      </w:pPr>
      <w:r w:rsidRPr="00C5093F">
        <w:rPr>
          <w:rFonts w:cs="Times New Roman"/>
          <w:szCs w:val="28"/>
        </w:rPr>
        <w:t>Әдебиеттер:</w:t>
      </w:r>
    </w:p>
    <w:p w:rsidR="00C5093F" w:rsidRPr="00C5093F" w:rsidRDefault="00C5093F" w:rsidP="00C5093F">
      <w:pPr>
        <w:pStyle w:val="21"/>
        <w:tabs>
          <w:tab w:val="left" w:pos="426"/>
        </w:tabs>
        <w:jc w:val="both"/>
        <w:rPr>
          <w:rFonts w:cs="Times New Roman"/>
          <w:szCs w:val="28"/>
        </w:rPr>
      </w:pPr>
      <w:r w:rsidRPr="00C5093F">
        <w:rPr>
          <w:rFonts w:cs="Times New Roman"/>
          <w:szCs w:val="28"/>
        </w:rPr>
        <w:t>Негізгі</w:t>
      </w:r>
      <w:r w:rsidR="00C803E1">
        <w:rPr>
          <w:rFonts w:cs="Times New Roman"/>
          <w:szCs w:val="28"/>
        </w:rPr>
        <w:t>:</w:t>
      </w:r>
    </w:p>
    <w:p w:rsidR="00C5093F" w:rsidRPr="006A534B" w:rsidRDefault="00C5093F" w:rsidP="00880674">
      <w:pPr>
        <w:numPr>
          <w:ilvl w:val="0"/>
          <w:numId w:val="24"/>
        </w:numPr>
        <w:tabs>
          <w:tab w:val="left" w:pos="426"/>
        </w:tabs>
        <w:autoSpaceDE w:val="0"/>
        <w:ind w:left="0" w:firstLine="0"/>
        <w:jc w:val="both"/>
        <w:rPr>
          <w:rFonts w:eastAsia="??" w:cs="Times New Roman"/>
          <w:sz w:val="28"/>
          <w:szCs w:val="28"/>
        </w:rPr>
      </w:pPr>
      <w:r w:rsidRPr="006A534B">
        <w:rPr>
          <w:rFonts w:eastAsia="??" w:cs="Times New Roman"/>
          <w:sz w:val="28"/>
          <w:szCs w:val="28"/>
          <w:lang w:val="kk-KZ"/>
        </w:rPr>
        <w:t xml:space="preserve">Н.Ә.Назарбаев. Заң  шығару жұмысы реформашылық бағытта болуға тиіс // Егемен Қазақстан. </w:t>
      </w:r>
      <w:r w:rsidRPr="006A534B">
        <w:rPr>
          <w:rFonts w:eastAsia="??" w:cs="Times New Roman"/>
          <w:sz w:val="28"/>
          <w:szCs w:val="28"/>
        </w:rPr>
        <w:t xml:space="preserve">01.07.1998 </w:t>
      </w:r>
    </w:p>
    <w:p w:rsidR="00C5093F" w:rsidRPr="006A534B" w:rsidRDefault="00C5093F" w:rsidP="00880674">
      <w:pPr>
        <w:pStyle w:val="1"/>
        <w:numPr>
          <w:ilvl w:val="0"/>
          <w:numId w:val="24"/>
        </w:numPr>
        <w:tabs>
          <w:tab w:val="left" w:pos="360"/>
          <w:tab w:val="left" w:pos="426"/>
        </w:tabs>
        <w:ind w:left="0" w:firstLine="0"/>
        <w:jc w:val="both"/>
        <w:rPr>
          <w:rFonts w:cs="Times New Roman"/>
          <w:b w:val="0"/>
          <w:szCs w:val="28"/>
        </w:rPr>
      </w:pPr>
      <w:r w:rsidRPr="006A534B">
        <w:rPr>
          <w:rFonts w:cs="Times New Roman"/>
          <w:b w:val="0"/>
          <w:szCs w:val="28"/>
        </w:rPr>
        <w:t>Сапаргалиев Г.С. Парламентское право. Астана, 2009</w:t>
      </w:r>
    </w:p>
    <w:p w:rsidR="00C5093F" w:rsidRDefault="00C5093F" w:rsidP="00880674">
      <w:pPr>
        <w:numPr>
          <w:ilvl w:val="0"/>
          <w:numId w:val="24"/>
        </w:numPr>
        <w:tabs>
          <w:tab w:val="left" w:pos="426"/>
        </w:tabs>
        <w:autoSpaceDE w:val="0"/>
        <w:ind w:left="0" w:firstLine="0"/>
        <w:jc w:val="both"/>
        <w:rPr>
          <w:rFonts w:eastAsia="??" w:cs="Times New Roman"/>
          <w:sz w:val="28"/>
          <w:szCs w:val="28"/>
        </w:rPr>
      </w:pPr>
      <w:r w:rsidRPr="006A534B">
        <w:rPr>
          <w:rFonts w:eastAsia="??" w:cs="Times New Roman"/>
          <w:sz w:val="28"/>
          <w:szCs w:val="28"/>
        </w:rPr>
        <w:t xml:space="preserve">Д.А.Керимов. Культура и техника законотворчества. М., Юр. </w:t>
      </w:r>
      <w:proofErr w:type="gramStart"/>
      <w:r w:rsidRPr="006A534B">
        <w:rPr>
          <w:rFonts w:eastAsia="??" w:cs="Times New Roman"/>
          <w:sz w:val="28"/>
          <w:szCs w:val="28"/>
        </w:rPr>
        <w:t>лит.,</w:t>
      </w:r>
      <w:proofErr w:type="gramEnd"/>
      <w:r w:rsidRPr="006A534B">
        <w:rPr>
          <w:rFonts w:eastAsia="??" w:cs="Times New Roman"/>
          <w:sz w:val="28"/>
          <w:szCs w:val="28"/>
        </w:rPr>
        <w:t xml:space="preserve"> 1991 - 158 с.</w:t>
      </w:r>
    </w:p>
    <w:p w:rsidR="00C803E1" w:rsidRPr="00CD31A6" w:rsidRDefault="00C803E1" w:rsidP="00880674">
      <w:pPr>
        <w:pStyle w:val="21"/>
        <w:numPr>
          <w:ilvl w:val="0"/>
          <w:numId w:val="24"/>
        </w:numPr>
        <w:tabs>
          <w:tab w:val="left" w:pos="426"/>
        </w:tabs>
        <w:ind w:left="0" w:firstLine="0"/>
        <w:jc w:val="both"/>
        <w:rPr>
          <w:rFonts w:eastAsia="??" w:cs="Times New Roman"/>
          <w:b w:val="0"/>
          <w:szCs w:val="28"/>
        </w:rPr>
      </w:pPr>
      <w:r w:rsidRPr="00CD31A6">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C5093F" w:rsidRPr="00C13559" w:rsidRDefault="00C5093F" w:rsidP="00C5093F">
      <w:pPr>
        <w:pStyle w:val="21"/>
        <w:tabs>
          <w:tab w:val="left" w:pos="426"/>
        </w:tabs>
        <w:jc w:val="both"/>
        <w:rPr>
          <w:rFonts w:cs="Times New Roman"/>
          <w:szCs w:val="28"/>
        </w:rPr>
      </w:pPr>
      <w:r w:rsidRPr="00C13559">
        <w:rPr>
          <w:rFonts w:cs="Times New Roman"/>
          <w:szCs w:val="28"/>
        </w:rPr>
        <w:t>Қосымша</w:t>
      </w:r>
      <w:r w:rsidR="00C803E1">
        <w:rPr>
          <w:rFonts w:cs="Times New Roman"/>
          <w:szCs w:val="28"/>
        </w:rPr>
        <w:t>:</w:t>
      </w:r>
    </w:p>
    <w:p w:rsidR="00C5093F" w:rsidRPr="006A534B" w:rsidRDefault="00C5093F" w:rsidP="00880674">
      <w:pPr>
        <w:numPr>
          <w:ilvl w:val="0"/>
          <w:numId w:val="25"/>
        </w:numPr>
        <w:tabs>
          <w:tab w:val="left" w:pos="426"/>
        </w:tabs>
        <w:autoSpaceDE w:val="0"/>
        <w:ind w:left="0" w:firstLine="0"/>
        <w:jc w:val="both"/>
        <w:rPr>
          <w:rFonts w:eastAsia="??" w:cs="Times New Roman"/>
          <w:sz w:val="28"/>
          <w:szCs w:val="28"/>
        </w:rPr>
      </w:pPr>
      <w:r w:rsidRPr="006A534B">
        <w:rPr>
          <w:rFonts w:eastAsia="??" w:cs="Times New Roman"/>
          <w:sz w:val="28"/>
          <w:szCs w:val="28"/>
        </w:rPr>
        <w:t>Парламентское право России. Под ред. И.М.Степанова и Т.Я.Хабриевой. М., юристъ, 1999 - 392 с.</w:t>
      </w:r>
    </w:p>
    <w:p w:rsidR="00C5093F" w:rsidRPr="006A534B" w:rsidRDefault="00C5093F" w:rsidP="00880674">
      <w:pPr>
        <w:numPr>
          <w:ilvl w:val="0"/>
          <w:numId w:val="25"/>
        </w:numPr>
        <w:tabs>
          <w:tab w:val="left" w:pos="426"/>
        </w:tabs>
        <w:autoSpaceDE w:val="0"/>
        <w:ind w:left="0" w:firstLine="0"/>
        <w:jc w:val="both"/>
        <w:rPr>
          <w:rFonts w:eastAsia="??" w:cs="Times New Roman"/>
          <w:sz w:val="28"/>
          <w:szCs w:val="28"/>
        </w:rPr>
      </w:pPr>
      <w:r w:rsidRPr="006A534B">
        <w:rPr>
          <w:rFonts w:eastAsia="??" w:cs="Times New Roman"/>
          <w:sz w:val="28"/>
          <w:szCs w:val="28"/>
          <w:lang w:val="kk-KZ"/>
        </w:rPr>
        <w:t xml:space="preserve">С.Табанов. Қазіргі жағдайда заңның іске асуын қамтамасыз етудің заңдық амалдары (құралдары). // Научные труды “Әділет”. </w:t>
      </w:r>
      <w:r w:rsidRPr="006A534B">
        <w:rPr>
          <w:rFonts w:eastAsia="??" w:cs="Times New Roman"/>
          <w:sz w:val="28"/>
          <w:szCs w:val="28"/>
        </w:rPr>
        <w:t xml:space="preserve">№ 1, 1997 </w:t>
      </w:r>
    </w:p>
    <w:p w:rsidR="00C13559" w:rsidRPr="006A534B" w:rsidRDefault="00C13559" w:rsidP="00C13559">
      <w:pPr>
        <w:pStyle w:val="21"/>
        <w:tabs>
          <w:tab w:val="left" w:pos="426"/>
        </w:tabs>
        <w:autoSpaceDE w:val="0"/>
        <w:jc w:val="both"/>
        <w:rPr>
          <w:rFonts w:eastAsia="??" w:cs="Times New Roman"/>
          <w:b w:val="0"/>
          <w:bCs w:val="0"/>
          <w:szCs w:val="28"/>
        </w:rPr>
      </w:pPr>
      <w:r w:rsidRPr="00C13559">
        <w:rPr>
          <w:rFonts w:eastAsia="??" w:cs="Times New Roman"/>
          <w:b w:val="0"/>
          <w:szCs w:val="28"/>
        </w:rPr>
        <w:t>3</w:t>
      </w:r>
      <w:r>
        <w:rPr>
          <w:rFonts w:eastAsia="??" w:cs="Times New Roman"/>
          <w:szCs w:val="28"/>
        </w:rPr>
        <w:t xml:space="preserve">. </w:t>
      </w:r>
      <w:r>
        <w:rPr>
          <w:rFonts w:eastAsia="??" w:cs="Times New Roman"/>
          <w:b w:val="0"/>
          <w:bCs w:val="0"/>
          <w:szCs w:val="28"/>
        </w:rPr>
        <w:t>Д</w:t>
      </w:r>
      <w:r w:rsidRPr="006A534B">
        <w:rPr>
          <w:rFonts w:eastAsia="??" w:cs="Times New Roman"/>
          <w:b w:val="0"/>
          <w:bCs w:val="0"/>
          <w:szCs w:val="28"/>
        </w:rPr>
        <w:t>.В.Чухвичев. Законодательная техника. Второе издание. - М.: ЮНИТИ-ДАНА: Закон и право, 2012. - 415 с.</w:t>
      </w:r>
    </w:p>
    <w:p w:rsidR="00374FCB" w:rsidRDefault="00374FCB" w:rsidP="00374FCB">
      <w:pPr>
        <w:pStyle w:val="aa"/>
        <w:spacing w:before="0" w:beforeAutospacing="0" w:after="0" w:afterAutospacing="0"/>
        <w:ind w:firstLine="709"/>
        <w:jc w:val="both"/>
        <w:rPr>
          <w:b/>
          <w:sz w:val="28"/>
          <w:szCs w:val="28"/>
          <w:lang w:val="kk-KZ"/>
        </w:rPr>
      </w:pPr>
    </w:p>
    <w:p w:rsidR="00277809" w:rsidRDefault="00277809" w:rsidP="00374FCB">
      <w:pPr>
        <w:pStyle w:val="aa"/>
        <w:spacing w:before="0" w:beforeAutospacing="0" w:after="0" w:afterAutospacing="0"/>
        <w:ind w:firstLine="709"/>
        <w:jc w:val="both"/>
        <w:rPr>
          <w:b/>
          <w:sz w:val="28"/>
          <w:szCs w:val="28"/>
          <w:lang w:val="kk-KZ"/>
        </w:rPr>
      </w:pPr>
    </w:p>
    <w:p w:rsidR="00EF1B97" w:rsidRPr="00EF1B97" w:rsidRDefault="00EF1B97" w:rsidP="00EF1B97">
      <w:pPr>
        <w:pStyle w:val="aa"/>
        <w:spacing w:before="0" w:beforeAutospacing="0" w:after="0" w:afterAutospacing="0"/>
        <w:ind w:firstLine="709"/>
        <w:jc w:val="both"/>
        <w:rPr>
          <w:b/>
          <w:sz w:val="28"/>
          <w:szCs w:val="28"/>
          <w:lang w:val="kk-KZ"/>
        </w:rPr>
      </w:pPr>
      <w:r w:rsidRPr="00781187">
        <w:rPr>
          <w:b/>
          <w:sz w:val="28"/>
          <w:szCs w:val="28"/>
          <w:lang w:val="kk-KZ"/>
        </w:rPr>
        <w:t>Тақырып</w:t>
      </w:r>
      <w:r w:rsidR="009C71C3">
        <w:rPr>
          <w:b/>
          <w:sz w:val="28"/>
          <w:szCs w:val="28"/>
          <w:lang w:val="kk-KZ"/>
        </w:rPr>
        <w:t xml:space="preserve"> 10</w:t>
      </w:r>
      <w:r w:rsidR="00055466">
        <w:rPr>
          <w:b/>
          <w:sz w:val="28"/>
          <w:szCs w:val="28"/>
          <w:lang w:val="kk-KZ"/>
        </w:rPr>
        <w:t>:</w:t>
      </w:r>
      <w:r w:rsidRPr="00781187">
        <w:rPr>
          <w:b/>
          <w:sz w:val="28"/>
          <w:szCs w:val="28"/>
          <w:lang w:val="kk-KZ"/>
        </w:rPr>
        <w:t xml:space="preserve"> </w:t>
      </w:r>
      <w:r w:rsidRPr="00EF1B97">
        <w:rPr>
          <w:b/>
          <w:sz w:val="28"/>
          <w:szCs w:val="28"/>
          <w:lang w:val="kk-KZ"/>
        </w:rPr>
        <w:t xml:space="preserve">Заңның тілі, оның құндылығы </w:t>
      </w:r>
      <w:r w:rsidRPr="00781187">
        <w:rPr>
          <w:b/>
          <w:sz w:val="28"/>
          <w:szCs w:val="28"/>
          <w:lang w:val="kk-KZ"/>
        </w:rPr>
        <w:t>- 1</w:t>
      </w:r>
      <w:r>
        <w:rPr>
          <w:b/>
          <w:sz w:val="28"/>
          <w:szCs w:val="28"/>
          <w:lang w:val="kk-KZ"/>
        </w:rPr>
        <w:t>2</w:t>
      </w:r>
      <w:r w:rsidRPr="00781187">
        <w:rPr>
          <w:b/>
          <w:sz w:val="28"/>
          <w:szCs w:val="28"/>
          <w:lang w:val="kk-KZ"/>
        </w:rPr>
        <w:t xml:space="preserve"> апта, 2 сағат</w:t>
      </w:r>
    </w:p>
    <w:p w:rsidR="00C25A17" w:rsidRPr="00C25A17" w:rsidRDefault="00EF1B97" w:rsidP="00C25A17">
      <w:pPr>
        <w:autoSpaceDE w:val="0"/>
        <w:autoSpaceDN w:val="0"/>
        <w:adjustRightInd w:val="0"/>
        <w:ind w:firstLine="708"/>
        <w:jc w:val="both"/>
        <w:rPr>
          <w:rFonts w:eastAsia="MS Mincho"/>
          <w:b/>
          <w:bCs/>
          <w:color w:val="000000"/>
          <w:sz w:val="28"/>
          <w:szCs w:val="28"/>
          <w:lang w:val="kk-KZ" w:eastAsia="en-US"/>
        </w:rPr>
      </w:pPr>
      <w:r w:rsidRPr="00781187">
        <w:rPr>
          <w:rFonts w:cs="Times New Roman"/>
          <w:b/>
          <w:i/>
          <w:sz w:val="28"/>
          <w:szCs w:val="28"/>
          <w:lang w:val="kk-KZ"/>
        </w:rPr>
        <w:t>Мақсаты:</w:t>
      </w:r>
      <w:r w:rsidR="00C25A17" w:rsidRPr="00C25A17">
        <w:rPr>
          <w:rFonts w:eastAsiaTheme="minorHAnsi"/>
          <w:bCs/>
          <w:color w:val="000000"/>
          <w:lang w:val="kk-KZ" w:eastAsia="en-US"/>
        </w:rPr>
        <w:t xml:space="preserve"> </w:t>
      </w:r>
      <w:r w:rsidR="00C25A17" w:rsidRPr="00C25A17">
        <w:rPr>
          <w:rFonts w:eastAsiaTheme="minorHAnsi"/>
          <w:bCs/>
          <w:color w:val="000000"/>
          <w:sz w:val="28"/>
          <w:szCs w:val="28"/>
          <w:lang w:val="kk-KZ" w:eastAsia="en-US"/>
        </w:rPr>
        <w:t>заң шығармашылығы тілінің маңызын, з</w:t>
      </w:r>
      <w:r w:rsidR="00C25A17" w:rsidRPr="00C25A17">
        <w:rPr>
          <w:sz w:val="28"/>
          <w:szCs w:val="28"/>
          <w:lang w:val="kk-KZ"/>
        </w:rPr>
        <w:t xml:space="preserve">аңның тілі мен оның құндылығын </w:t>
      </w:r>
      <w:r w:rsidR="00C25A17">
        <w:rPr>
          <w:sz w:val="28"/>
          <w:szCs w:val="28"/>
          <w:lang w:val="kk-KZ"/>
        </w:rPr>
        <w:t>ашу</w:t>
      </w:r>
      <w:r w:rsidR="00C25A17" w:rsidRPr="00C25A17">
        <w:rPr>
          <w:sz w:val="28"/>
          <w:szCs w:val="28"/>
          <w:lang w:val="kk-KZ"/>
        </w:rPr>
        <w:t>, оған қойылатын талаптарды</w:t>
      </w:r>
      <w:r w:rsidR="00C25A17" w:rsidRPr="00C25A17">
        <w:rPr>
          <w:rFonts w:eastAsiaTheme="minorHAnsi"/>
          <w:bCs/>
          <w:color w:val="000000"/>
          <w:sz w:val="28"/>
          <w:szCs w:val="28"/>
          <w:lang w:val="kk-KZ" w:eastAsia="en-US"/>
        </w:rPr>
        <w:t xml:space="preserve"> </w:t>
      </w:r>
      <w:r w:rsidR="00C25A17" w:rsidRPr="00C25A17">
        <w:rPr>
          <w:rFonts w:eastAsiaTheme="minorHAnsi"/>
          <w:color w:val="000000"/>
          <w:sz w:val="28"/>
          <w:szCs w:val="28"/>
          <w:lang w:val="kk-KZ" w:eastAsia="en-US"/>
        </w:rPr>
        <w:t>талдау.</w:t>
      </w:r>
    </w:p>
    <w:p w:rsidR="00C25A17" w:rsidRPr="00C25A17" w:rsidRDefault="00C25A17" w:rsidP="00C25A17">
      <w:pPr>
        <w:autoSpaceDE w:val="0"/>
        <w:autoSpaceDN w:val="0"/>
        <w:adjustRightInd w:val="0"/>
        <w:rPr>
          <w:rFonts w:eastAsia="MS Mincho"/>
          <w:b/>
          <w:bCs/>
          <w:color w:val="000000"/>
          <w:sz w:val="28"/>
          <w:szCs w:val="28"/>
          <w:lang w:val="kk-KZ" w:eastAsia="en-US"/>
        </w:rPr>
      </w:pPr>
      <w:r w:rsidRPr="00C25A17">
        <w:rPr>
          <w:rFonts w:eastAsia="MS Mincho"/>
          <w:b/>
          <w:bCs/>
          <w:color w:val="000000"/>
          <w:sz w:val="28"/>
          <w:szCs w:val="28"/>
          <w:lang w:val="kk-KZ" w:eastAsia="en-US"/>
        </w:rPr>
        <w:t>Сұрақтар:</w:t>
      </w:r>
    </w:p>
    <w:p w:rsidR="00C25A17" w:rsidRPr="00C25A17" w:rsidRDefault="00C25A17" w:rsidP="00C25A17">
      <w:pPr>
        <w:autoSpaceDE w:val="0"/>
        <w:autoSpaceDN w:val="0"/>
        <w:adjustRightInd w:val="0"/>
        <w:rPr>
          <w:rFonts w:eastAsia="MS Mincho"/>
          <w:color w:val="000000"/>
          <w:sz w:val="28"/>
          <w:szCs w:val="28"/>
          <w:lang w:val="kk-KZ" w:eastAsia="en-US"/>
        </w:rPr>
      </w:pPr>
      <w:r w:rsidRPr="00C25A17">
        <w:rPr>
          <w:rFonts w:eastAsia="MS Mincho"/>
          <w:color w:val="000000"/>
          <w:sz w:val="28"/>
          <w:szCs w:val="28"/>
          <w:lang w:val="kk-KZ" w:eastAsia="en-US"/>
        </w:rPr>
        <w:t>1. Заң шығару тілі – заң шығармашылығының тиімділігінің бір шарты ретінде</w:t>
      </w:r>
    </w:p>
    <w:p w:rsidR="00C25A17" w:rsidRPr="00C25A17" w:rsidRDefault="00C25A17" w:rsidP="00C25A17">
      <w:pPr>
        <w:autoSpaceDE w:val="0"/>
        <w:autoSpaceDN w:val="0"/>
        <w:adjustRightInd w:val="0"/>
        <w:rPr>
          <w:rFonts w:eastAsia="MS Mincho"/>
          <w:color w:val="000000"/>
          <w:sz w:val="28"/>
          <w:szCs w:val="28"/>
          <w:lang w:val="kk-KZ" w:eastAsia="en-US"/>
        </w:rPr>
      </w:pPr>
      <w:r w:rsidRPr="00C25A17">
        <w:rPr>
          <w:rFonts w:eastAsia="MS Mincho"/>
          <w:color w:val="000000"/>
          <w:sz w:val="28"/>
          <w:szCs w:val="28"/>
          <w:lang w:val="kk-KZ" w:eastAsia="en-US"/>
        </w:rPr>
        <w:t xml:space="preserve">2. </w:t>
      </w:r>
      <w:r w:rsidRPr="00C25A17">
        <w:rPr>
          <w:sz w:val="28"/>
          <w:szCs w:val="28"/>
          <w:lang w:val="kk-KZ"/>
        </w:rPr>
        <w:t>Заңның тілінің құндылығын анықтайтын өлшемдер</w:t>
      </w:r>
    </w:p>
    <w:p w:rsidR="00C25A17" w:rsidRPr="00C25A17" w:rsidRDefault="00C25A17" w:rsidP="00C25A17">
      <w:pPr>
        <w:autoSpaceDE w:val="0"/>
        <w:autoSpaceDN w:val="0"/>
        <w:adjustRightInd w:val="0"/>
        <w:rPr>
          <w:rFonts w:eastAsia="MS Mincho"/>
          <w:color w:val="000000"/>
          <w:sz w:val="28"/>
          <w:szCs w:val="28"/>
          <w:lang w:val="kk-KZ" w:eastAsia="en-US"/>
        </w:rPr>
      </w:pPr>
      <w:r w:rsidRPr="00C25A17">
        <w:rPr>
          <w:rFonts w:eastAsia="MS Mincho"/>
          <w:color w:val="000000"/>
          <w:sz w:val="28"/>
          <w:szCs w:val="28"/>
          <w:lang w:val="kk-KZ" w:eastAsia="en-US"/>
        </w:rPr>
        <w:t xml:space="preserve">3. </w:t>
      </w:r>
      <w:r w:rsidRPr="00C25A17">
        <w:rPr>
          <w:sz w:val="28"/>
          <w:szCs w:val="28"/>
          <w:lang w:val="kk-KZ"/>
        </w:rPr>
        <w:t>Заң актісінің тіліне қойылатын талаптар.</w:t>
      </w:r>
    </w:p>
    <w:p w:rsidR="00EF1B97" w:rsidRPr="00C13559" w:rsidRDefault="00EF1B97" w:rsidP="00EF1B97">
      <w:pPr>
        <w:tabs>
          <w:tab w:val="left" w:pos="426"/>
        </w:tabs>
        <w:jc w:val="both"/>
        <w:rPr>
          <w:rFonts w:cs="Times New Roman"/>
          <w:sz w:val="28"/>
          <w:szCs w:val="28"/>
          <w:lang w:val="kk-KZ"/>
        </w:rPr>
      </w:pP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 ережелерін қоғам мүшелерінің дұрыс ұғынуы үшін заң шығармашылық тілін жетілдіру, дамыту қажет. Оның мақсаты құқықтық реттеудің толықтығы мен нақтылығын және анықтылығын үйлестіруді қамтамасыз ету болып табылады. Бұл мақсатқа заң шығару қызметіне қатысушылар нормативтік-құқықтық актіні даярлау барысында тиісті актінің мәтінінде құқық нормалары ережелерінің нақты және толық көрініс табуын қамтамсыз етуге арналған арнайы терминдер жүйесін пайдаланған жағдайда қол жеткізуге болады. </w:t>
      </w:r>
      <w:r w:rsidR="00EA19D9">
        <w:rPr>
          <w:rFonts w:cs="Times New Roman"/>
          <w:sz w:val="28"/>
          <w:szCs w:val="28"/>
          <w:lang w:val="kk-KZ"/>
        </w:rPr>
        <w:t>З</w:t>
      </w:r>
      <w:r>
        <w:rPr>
          <w:rFonts w:cs="Times New Roman"/>
          <w:sz w:val="28"/>
          <w:szCs w:val="28"/>
          <w:lang w:val="kk-KZ"/>
        </w:rPr>
        <w:t>аң шығармашылығы қызметі барысында пайдаланылатын арнайы терминдердің үш негізгі тобын бөліп көрсет</w:t>
      </w:r>
      <w:r w:rsidR="00EA19D9">
        <w:rPr>
          <w:rFonts w:cs="Times New Roman"/>
          <w:sz w:val="28"/>
          <w:szCs w:val="28"/>
          <w:lang w:val="kk-KZ"/>
        </w:rPr>
        <w:t>уге бола</w:t>
      </w:r>
      <w:r>
        <w:rPr>
          <w:rFonts w:cs="Times New Roman"/>
          <w:sz w:val="28"/>
          <w:szCs w:val="28"/>
          <w:lang w:val="kk-KZ"/>
        </w:rPr>
        <w:t>д</w:t>
      </w:r>
      <w:r w:rsidR="00EA19D9">
        <w:rPr>
          <w:rFonts w:cs="Times New Roman"/>
          <w:sz w:val="28"/>
          <w:szCs w:val="28"/>
          <w:lang w:val="kk-KZ"/>
        </w:rPr>
        <w:t>ы</w:t>
      </w:r>
      <w:r>
        <w:rPr>
          <w:rFonts w:cs="Times New Roman"/>
          <w:sz w:val="28"/>
          <w:szCs w:val="28"/>
          <w:lang w:val="kk-KZ"/>
        </w:rPr>
        <w:t>:</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Біріншісі - күнделікті қарапайым тілде қолданылмайтын және адамдардың көпшілігіне белгісіз арнайы заңи терминдер. Спецификалық заңи ұғымдарды байқату үшін қолданылатын мұндай терминдер, мысалы, «франчайзинг» термині қолданымдағы азаматтық-құқықтық заңнамамен таныс емес адамға түсініксіз болып табылады. Өйткені, мұндай терминдер шетелдік құқықтық жүйеден алынған.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Екіншісі – күнделікті қолданымдағы тілде белгілі, бірақ заңи мағынасы </w:t>
      </w:r>
      <w:r>
        <w:rPr>
          <w:rFonts w:cs="Times New Roman"/>
          <w:sz w:val="28"/>
          <w:szCs w:val="28"/>
          <w:lang w:val="kk-KZ"/>
        </w:rPr>
        <w:lastRenderedPageBreak/>
        <w:t xml:space="preserve">бойынша ерекшеленетін терминдер. Бұған мысал ретінде «бұзақылық» (хулиганство) ұғымын алуға болады. Күнделікті қарапайым тілде ол өте кең мағынаға ие, ал заңда (қылмыстық және әкімшілік құқық саласында) тіптен өзге мағынада қолданылады.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Үшіншісі – заңи емес кәсіби қызмет саласында (техника, экономика, қаржы, т.б. салаларда) қолданылатын арнайы заңи емес терминдер. Олар заңның мәтінінде пайдаланылады және азаматтардың көпшілігі үшін түсініксіз. Мысалы, «маржа» немесе «ставка рефинансирования». Бұлар азаматтық-құқықтық және қаржылық заңнамада жиі кездесетін қаржылық терминдер. </w:t>
      </w:r>
    </w:p>
    <w:p w:rsidR="00EB240E" w:rsidRDefault="00EB240E" w:rsidP="00EB240E">
      <w:pPr>
        <w:ind w:firstLine="709"/>
        <w:jc w:val="both"/>
        <w:rPr>
          <w:rFonts w:cs="Times New Roman"/>
          <w:sz w:val="28"/>
          <w:szCs w:val="28"/>
          <w:lang w:val="kk-KZ"/>
        </w:rPr>
      </w:pPr>
      <w:r>
        <w:rPr>
          <w:rFonts w:cs="Times New Roman"/>
          <w:sz w:val="28"/>
          <w:szCs w:val="28"/>
          <w:lang w:val="kk-KZ"/>
        </w:rPr>
        <w:t>Заңнаманы қалыптастыру барысында арнайы терминологиялық жүйені пайдалану қажеттігіне қатысты ғалымдардың көзқарасы бір жерден шыға бермейді. Құқықтанушылардың біршама бөлігі, әсіресе заң шығару техникасының германиялық мектебінің өкілдері заңнаманы жасау кезінде құқықтық реттеудің нақтылығы мен толықтығы үшін арнайы заңи білімі, даярлығы жоқ адамдарға түсінікті болмауы мүмкін де арнайы тілді қолдану қажет деп есептейді. Аталмыш германиялық мектептің өкілдерінің, негіз қалаушыларының бірі Ганс Доле былай дейді: «… кейде заң шығарушы заңның тілінің қарапайымдылығына және түсініктілігіне қол сілтеп, кодекстер профан үшін емес судьялар үшін жасалады деген көзқарасты ұстанушылардың жағына бұрылған деп ойлаймын, ондай көзқарастың мәні заңнама тілінің судьяға түсінікті болуында, ал профандарға ол түсініксіз болуы мүмкін»</w:t>
      </w:r>
      <w:r w:rsidR="00EA19D9">
        <w:rPr>
          <w:rFonts w:cs="Times New Roman"/>
          <w:sz w:val="28"/>
          <w:szCs w:val="28"/>
          <w:lang w:val="kk-KZ"/>
        </w:rPr>
        <w:t xml:space="preserve">. </w:t>
      </w:r>
      <w:r>
        <w:rPr>
          <w:rFonts w:cs="Times New Roman"/>
          <w:sz w:val="28"/>
          <w:szCs w:val="28"/>
          <w:lang w:val="kk-KZ"/>
        </w:rPr>
        <w:t xml:space="preserve">Тиісінше германиялық ғалымдардың (В.Гедеман, Г.Доле, О.Гирке, Г.Киндерман) арнайы терминологиясыз нормативтік-құқықтық актінің қысқалығы мен анықтығын оның нақтылығымен және толықтығымен үйлестіру мүмкін емес деп есептейтіндігін байқауға болады. Бұған қарама-қайшы келетін, яғни нормативтік-құқықтық актінің мәтінінде арнайы кәсіби ұғымдарды және сөз тіркестерін пайдаланбағанын жөн санайтын көзқарастар да бар. </w:t>
      </w:r>
    </w:p>
    <w:p w:rsidR="00EB240E" w:rsidRDefault="00EB240E" w:rsidP="00EB240E">
      <w:pPr>
        <w:ind w:firstLine="709"/>
        <w:jc w:val="both"/>
        <w:rPr>
          <w:rFonts w:cs="Times New Roman"/>
          <w:sz w:val="28"/>
          <w:szCs w:val="28"/>
          <w:lang w:val="kk-KZ"/>
        </w:rPr>
      </w:pPr>
      <w:r>
        <w:rPr>
          <w:rFonts w:cs="Times New Roman"/>
          <w:sz w:val="28"/>
          <w:szCs w:val="28"/>
          <w:lang w:val="kk-KZ"/>
        </w:rPr>
        <w:t>Заңнама құқықтық нормасы бағытталып отырған құқықтық реттеу субъектілері үшін түсінікті болуы керек. Заңды қабылдау кезінде арнайы терминологияны асыра пайдаланбау керек. Күнделікті қолданылатын тілде заңнама мағынасын нақты және біржақты түсінуге мүмкіндік беретін толыққанды терминдер болған жағдайда кәсіби ұғымдарды пайдалануға болмайды. Заң шығармашылық тілі қарапайым әдеби тілге барынша жақын болуы тиіс. Ғалым Чухвичев Д.В. заңнама жүйесін жасау кезінде арнайы заңи терминдерді пайдаланудан толықтай бас тарту мүмкін еместігін және оның бірнеше себептері бар екендігін көрсетеді. «Біріншіден, мұндай терминдер заңның қысқалығы мен нақтылығына қол жеткізеді, ал бұл оны түсіну үшін өте маңызды. Мысалы, заңнамада «ақыл есі дұрыстық» терминінің орнына оның анықтамалық мағынасын, яғни «адамдардың өз әрекеттеріне есеп беру және оларды басшылыққа алу қабілеттілігі» деген анықтамасын пайдаланса, нәтижесінде заңнама мәтіні көлемі жағынан біршама ұлғаяды, мұндай көп сөзділіктен құқықтық ереженің мағынасы өзгереді, оның мәнін түсіну біршама күрделене түседі.</w:t>
      </w:r>
    </w:p>
    <w:p w:rsidR="00EB240E" w:rsidRDefault="00EB240E" w:rsidP="00EB240E">
      <w:pPr>
        <w:ind w:firstLine="709"/>
        <w:jc w:val="both"/>
        <w:rPr>
          <w:rFonts w:cs="Times New Roman"/>
          <w:sz w:val="28"/>
          <w:szCs w:val="28"/>
          <w:lang w:val="kk-KZ"/>
        </w:rPr>
      </w:pPr>
      <w:r>
        <w:rPr>
          <w:rFonts w:cs="Times New Roman"/>
          <w:sz w:val="28"/>
          <w:szCs w:val="28"/>
          <w:lang w:val="kk-KZ"/>
        </w:rPr>
        <w:lastRenderedPageBreak/>
        <w:t xml:space="preserve">Екіншіден, нақты анықталған мағынаға ие заңи терминдер көп мағыналық пен бұрмалаудың орын алу мүмкіндігін жоя отырып заң шығарушының идеясын нақты байқатуы мүмкін. Әдетте, әрбір заңи термин тек бір ғана нақты анықталған мазмұнға ие және мағынасы формалды анықталған және бекітілген құқықтық түсінікті білдіреді».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Заңның тілін дамытып кәсібилендіру заңның мәтінінде ережелердің нақтылығы мен анықтығын және толықтығын үйлестіру үшін қажет. Өз кезегінде ол құқық қолдану практикасында оның өздігінше талқылануы мен бұрмалануы мүмкіндігін жояды.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Заңның тілінің құндылығы </w:t>
      </w:r>
      <w:r w:rsidR="00A027C7">
        <w:rPr>
          <w:rFonts w:cs="Times New Roman"/>
          <w:sz w:val="28"/>
          <w:szCs w:val="28"/>
          <w:lang w:val="kk-KZ"/>
        </w:rPr>
        <w:t xml:space="preserve">алдыңғы дәрісте атап кеткеніміздей </w:t>
      </w:r>
      <w:r>
        <w:rPr>
          <w:rFonts w:cs="Times New Roman"/>
          <w:sz w:val="28"/>
          <w:szCs w:val="28"/>
          <w:lang w:val="kk-KZ"/>
        </w:rPr>
        <w:t xml:space="preserve">қисындылық, қысқалық, нақтылық және түсініктілік арқылы білдіріледі. Расында да бұл талаптар заңның халыққа түсінікті болуына, қабылданатын заң нормаларының шынайы өмірде іске асу дәрежесіне қатысты. Заңның тілінің құндылығын анықтайтын аталмыш көрсеткіштер (қисындылық, қысқалық, нақтылық, түсініктілік) өзара тығыз байланысты. Мысалы, қисындылық туралы айтсақ, заң актісінің мәтінінде қисындылықтың болмауы заң шығармашылығын жоққа шығарады. Ал, заң актісінің қисындылығына құқықтық ережелердің қысқа, нақты және түсінікті болуы талаптарын сақтау арқылы ғана қол жеткізуге болады.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Заңның мазмұнының азаматтармен дұрыс ұғынылып, орындалуы тиістілігі заңның тіліне бірнеше талаптар қояды. Бірінші талап – бұл </w:t>
      </w:r>
      <w:r w:rsidRPr="00713474">
        <w:rPr>
          <w:rFonts w:cs="Times New Roman"/>
          <w:i/>
          <w:sz w:val="28"/>
          <w:szCs w:val="28"/>
          <w:lang w:val="kk-KZ"/>
        </w:rPr>
        <w:t xml:space="preserve">оның анықтығы мен түсінікті болуы. </w:t>
      </w:r>
      <w:r>
        <w:rPr>
          <w:rFonts w:cs="Times New Roman"/>
          <w:sz w:val="28"/>
          <w:szCs w:val="28"/>
          <w:lang w:val="kk-KZ"/>
        </w:rPr>
        <w:t xml:space="preserve">Заң тілі анық, айқын және түсінікті болғанда ғана заң қоғам мүшелерімен дұрыс ұғынылып жүзеге асады. Заңның түсінікті болуы дегеніміз заң тілін әрбір азамат нақты және дұрыс түсінуіне мүмкіндік беретіндей қарапайым болуы. Демек, заң тұрғын халық түсінетіндей жеңіл болуы керек. Оған бәрінен бұрын заң шығарушы пайдаланатын сөздердің қарапайымдылығы арқылы қол жеткізуге болады. Ол үшін заңның мәтінінде күнделікті өмірде кең қолданылатын және құқықтық қатынас субъектілеріне түсінікті қарапайым сөздерді, терминдер мен </w:t>
      </w:r>
      <w:r w:rsidRPr="003565A8">
        <w:rPr>
          <w:rFonts w:cs="Times New Roman"/>
          <w:sz w:val="28"/>
          <w:szCs w:val="28"/>
          <w:lang w:val="kk-KZ"/>
        </w:rPr>
        <w:t>фразаларды</w:t>
      </w:r>
      <w:r>
        <w:rPr>
          <w:rFonts w:cs="Times New Roman"/>
          <w:sz w:val="28"/>
          <w:szCs w:val="28"/>
          <w:lang w:val="kk-KZ"/>
        </w:rPr>
        <w:t xml:space="preserve"> барынша көп қолдану керек. Атап кеткеніміздей, заңнаманы жасауда арнайы білімі, дайындығы жоқ адамдар үшін белгісіз таза заңи және өзге де арнайы терминдерді қолдануға мүмкіндігінше аз жүгіну керек.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Заңнама тілінің </w:t>
      </w:r>
      <w:r w:rsidRPr="000B78D6">
        <w:rPr>
          <w:rFonts w:cs="Times New Roman"/>
          <w:sz w:val="28"/>
          <w:szCs w:val="28"/>
          <w:lang w:val="kk-KZ"/>
        </w:rPr>
        <w:t>анықтығы онда пайдаланылған терминдердің нақтылығын және заң шығарушы ойының толық аяқталған болуын</w:t>
      </w:r>
      <w:r>
        <w:rPr>
          <w:rFonts w:cs="Times New Roman"/>
          <w:sz w:val="28"/>
          <w:szCs w:val="28"/>
          <w:u w:val="single"/>
          <w:lang w:val="kk-KZ"/>
        </w:rPr>
        <w:t xml:space="preserve"> </w:t>
      </w:r>
      <w:r>
        <w:rPr>
          <w:rFonts w:cs="Times New Roman"/>
          <w:sz w:val="28"/>
          <w:szCs w:val="28"/>
          <w:lang w:val="kk-KZ"/>
        </w:rPr>
        <w:t xml:space="preserve">білдіреді.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cs="Times New Roman"/>
          <w:sz w:val="28"/>
          <w:szCs w:val="28"/>
          <w:lang w:val="kk-KZ"/>
        </w:rPr>
        <w:t xml:space="preserve">Заңнама тіліне қойылатын келесі талап – </w:t>
      </w:r>
      <w:r w:rsidRPr="00713474">
        <w:rPr>
          <w:rFonts w:cs="Times New Roman"/>
          <w:i/>
          <w:sz w:val="28"/>
          <w:szCs w:val="28"/>
          <w:lang w:val="kk-KZ"/>
        </w:rPr>
        <w:t>оның нақтылығы</w:t>
      </w:r>
      <w:r>
        <w:rPr>
          <w:rFonts w:cs="Times New Roman"/>
          <w:sz w:val="28"/>
          <w:szCs w:val="28"/>
          <w:lang w:val="kk-KZ"/>
        </w:rPr>
        <w:t>. Құқықтық ережелердің барынша түсінікті және нақты болуы, заң мәтінінің заң шығарушының ойы мен идеяларына, мақсатына барынша нақты сәйкес келуі заң тілін жетілдірудің міндеті болып табылады деуге болады. Заң мәтініндегі әрбір сөз тіркесі</w:t>
      </w:r>
      <w:r w:rsidRPr="00DB3457">
        <w:rPr>
          <w:rFonts w:cs="Times New Roman"/>
          <w:sz w:val="28"/>
          <w:szCs w:val="28"/>
          <w:lang w:val="kk-KZ"/>
        </w:rPr>
        <w:t>, фраза,</w:t>
      </w:r>
      <w:r>
        <w:rPr>
          <w:rFonts w:cs="Times New Roman"/>
          <w:sz w:val="28"/>
          <w:szCs w:val="28"/>
          <w:lang w:val="kk-KZ"/>
        </w:rPr>
        <w:t xml:space="preserve"> сөйлем түрліше түсіну мүмкіндігін жоятындай абсолютті түрде анықталып мазмұндалған болуы тиіс. Заң тілінің нақтылығы талабы құқық нормаларының мәнін толық, дұрыс және бір ғана мағынада түсінуді мүмкін ететін тілдік көріністі білдіреді. Заң ережелерінің бір мағынада түсінілетіндей болуы қажеттігі «Құқықтық актілер туралы» заңда өз көрінісін тапқан. Ол заңда құқықтық актілердің</w:t>
      </w:r>
      <w:r w:rsidRPr="00F1431B">
        <w:rPr>
          <w:rFonts w:eastAsia="Times New Roman" w:cs="Times New Roman"/>
          <w:color w:val="000000"/>
          <w:spacing w:val="2"/>
          <w:sz w:val="28"/>
          <w:szCs w:val="28"/>
          <w:lang w:val="kk-KZ" w:eastAsia="ru-RU"/>
        </w:rPr>
        <w:t xml:space="preserve"> ережелерi</w:t>
      </w:r>
      <w:r>
        <w:rPr>
          <w:rFonts w:eastAsia="Times New Roman" w:cs="Times New Roman"/>
          <w:color w:val="000000"/>
          <w:spacing w:val="2"/>
          <w:sz w:val="28"/>
          <w:szCs w:val="28"/>
          <w:lang w:val="kk-KZ" w:eastAsia="ru-RU"/>
        </w:rPr>
        <w:t>нің</w:t>
      </w:r>
      <w:r w:rsidRPr="00F1431B">
        <w:rPr>
          <w:rFonts w:eastAsia="Times New Roman" w:cs="Times New Roman"/>
          <w:color w:val="000000"/>
          <w:spacing w:val="2"/>
          <w:sz w:val="28"/>
          <w:szCs w:val="28"/>
          <w:lang w:val="kk-KZ" w:eastAsia="ru-RU"/>
        </w:rPr>
        <w:t xml:space="preserve"> барынша қысқа, нақты мағынаны </w:t>
      </w:r>
      <w:r>
        <w:rPr>
          <w:rFonts w:eastAsia="Times New Roman" w:cs="Times New Roman"/>
          <w:color w:val="000000"/>
          <w:spacing w:val="2"/>
          <w:sz w:val="28"/>
          <w:szCs w:val="28"/>
          <w:lang w:val="kk-KZ" w:eastAsia="ru-RU"/>
        </w:rPr>
        <w:t>қамтитындай болуымен қатар оның</w:t>
      </w:r>
      <w:r w:rsidRPr="00F1431B">
        <w:rPr>
          <w:rFonts w:eastAsia="Times New Roman" w:cs="Times New Roman"/>
          <w:color w:val="000000"/>
          <w:spacing w:val="2"/>
          <w:sz w:val="28"/>
          <w:szCs w:val="28"/>
          <w:lang w:val="kk-KZ" w:eastAsia="ru-RU"/>
        </w:rPr>
        <w:t xml:space="preserve"> әртүрлi түсiндiруге </w:t>
      </w:r>
      <w:r w:rsidRPr="00F1431B">
        <w:rPr>
          <w:rFonts w:eastAsia="Times New Roman" w:cs="Times New Roman"/>
          <w:color w:val="000000"/>
          <w:spacing w:val="2"/>
          <w:sz w:val="28"/>
          <w:szCs w:val="28"/>
          <w:lang w:val="kk-KZ" w:eastAsia="ru-RU"/>
        </w:rPr>
        <w:lastRenderedPageBreak/>
        <w:t>жатпайтын мағынаны</w:t>
      </w:r>
      <w:r>
        <w:rPr>
          <w:rFonts w:eastAsia="Times New Roman" w:cs="Times New Roman"/>
          <w:color w:val="000000"/>
          <w:spacing w:val="2"/>
          <w:sz w:val="28"/>
          <w:szCs w:val="28"/>
          <w:lang w:val="kk-KZ" w:eastAsia="ru-RU"/>
        </w:rPr>
        <w:t>, яғни бір мағынаны</w:t>
      </w:r>
      <w:r w:rsidRPr="00F1431B">
        <w:rPr>
          <w:rFonts w:eastAsia="Times New Roman" w:cs="Times New Roman"/>
          <w:color w:val="000000"/>
          <w:spacing w:val="2"/>
          <w:sz w:val="28"/>
          <w:szCs w:val="28"/>
          <w:lang w:val="kk-KZ" w:eastAsia="ru-RU"/>
        </w:rPr>
        <w:t xml:space="preserve"> қамтуға тиiс</w:t>
      </w:r>
      <w:r>
        <w:rPr>
          <w:rFonts w:eastAsia="Times New Roman" w:cs="Times New Roman"/>
          <w:color w:val="000000"/>
          <w:spacing w:val="2"/>
          <w:sz w:val="28"/>
          <w:szCs w:val="28"/>
          <w:lang w:val="kk-KZ" w:eastAsia="ru-RU"/>
        </w:rPr>
        <w:t>тілігі реттелген</w:t>
      </w:r>
      <w:r w:rsidRPr="00F1431B">
        <w:rPr>
          <w:rFonts w:eastAsia="Times New Roman" w:cs="Times New Roman"/>
          <w:color w:val="000000"/>
          <w:spacing w:val="2"/>
          <w:sz w:val="28"/>
          <w:szCs w:val="28"/>
          <w:lang w:val="kk-KZ" w:eastAsia="ru-RU"/>
        </w:rPr>
        <w:t>.</w:t>
      </w:r>
      <w:r>
        <w:rPr>
          <w:rFonts w:eastAsia="Times New Roman" w:cs="Times New Roman"/>
          <w:color w:val="000000"/>
          <w:spacing w:val="2"/>
          <w:sz w:val="28"/>
          <w:szCs w:val="28"/>
          <w:lang w:val="kk-KZ" w:eastAsia="ru-RU"/>
        </w:rPr>
        <w:t xml:space="preserve"> </w:t>
      </w:r>
      <w:r>
        <w:rPr>
          <w:rFonts w:cs="Times New Roman"/>
          <w:sz w:val="28"/>
          <w:szCs w:val="28"/>
          <w:lang w:val="kk-KZ"/>
        </w:rPr>
        <w:t xml:space="preserve">Бұл талапқа сөздерді дұрыс қолдану мен олардың арасындағы байланыстың дұрыс болуы нәтижесінде ғана қол жеткізуге болады. Олай болмаған жағдайда, заң ережелерінің мазмұнының анық, нақты еместігі салдары туады. Аталғандарға қоса, </w:t>
      </w:r>
      <w:r>
        <w:rPr>
          <w:rFonts w:eastAsia="Times New Roman" w:cs="Times New Roman"/>
          <w:color w:val="000000"/>
          <w:spacing w:val="2"/>
          <w:sz w:val="28"/>
          <w:szCs w:val="28"/>
          <w:lang w:val="kk-KZ" w:eastAsia="ru-RU"/>
        </w:rPr>
        <w:t xml:space="preserve">заң актісінің </w:t>
      </w:r>
      <w:r w:rsidRPr="00F1431B">
        <w:rPr>
          <w:rFonts w:eastAsia="Times New Roman" w:cs="Times New Roman"/>
          <w:color w:val="000000"/>
          <w:spacing w:val="2"/>
          <w:sz w:val="28"/>
          <w:szCs w:val="28"/>
          <w:lang w:val="kk-KZ" w:eastAsia="ru-RU"/>
        </w:rPr>
        <w:t>мәтiнiнде мағыналық және құқықтық жүктемесi жоқ декларативтік сипаттағы ережелер қамтылмауға тиiс.</w:t>
      </w:r>
      <w:r>
        <w:rPr>
          <w:rFonts w:eastAsia="Times New Roman" w:cs="Times New Roman"/>
          <w:color w:val="000000"/>
          <w:spacing w:val="2"/>
          <w:sz w:val="28"/>
          <w:szCs w:val="28"/>
          <w:lang w:val="kk-KZ" w:eastAsia="ru-RU"/>
        </w:rPr>
        <w:t xml:space="preserve"> </w:t>
      </w:r>
    </w:p>
    <w:p w:rsidR="00EB240E" w:rsidRDefault="00A027C7"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З</w:t>
      </w:r>
      <w:r w:rsidR="00EB240E">
        <w:rPr>
          <w:rFonts w:eastAsia="Times New Roman" w:cs="Times New Roman"/>
          <w:color w:val="000000"/>
          <w:spacing w:val="2"/>
          <w:sz w:val="28"/>
          <w:szCs w:val="28"/>
          <w:lang w:val="kk-KZ" w:eastAsia="ru-RU"/>
        </w:rPr>
        <w:t>аңды қоса жалпы нормативтік құқықтық актінің мәтінінде мемлекеттік органдар туралы баяндаған кезде келесі талапты ұстану керек: «Нормативтік құқықтық актінің мәтінінде мемлекеттік органды көрсеткен кезде термин ретінде оның толық ресми атауын пайдаланбаған жөн. Себебі, ол (ресми атауы) болашақта өзгеруі мүмкін. Соның салдарынан тиісті акт өзінің нақтылығынан айырылады және өзгертулер енгізуді қажет етеді. Сондықтан, заңның мәтінінде мемлекеттік органдардың құзыретін белгілеуге негізделген кең түсініктерін пайдаланған мақсатқа сай. Мысалы, «Федералдық салық қызметінің» орнына «салықтық органдар», «Федералдық кеден қызметі» деген терминнің орнына «кеден ісі саласында уәкілеттік алған федералдық қызмет» ұғымын пайдаланған жөн».</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Заңның тіліне қойылатын келесі талап – оның қысқалығы. Заңның мәтінінде құқықтық жүріс-тұрысты мазмұндау барынша қысқа, көлемі жағынан шағын болуы керек. Заңның мазмұнын өте ұзын сөйлемдермен баяндауға бармаған жөн. Себебі, күрделі мәтіндік құрылымның кесірінен заң мағынасын жоғалтуы мүмкін. Тиісінше, заң актісінің жобасын құрастыруда қолданылатын терминдер де мүмкіндігінше қысқа терминдер болуы тиіс. Терминдер ретінде кемінде екі және одан көп сөзден тұратын ұзын сөзтіркестерін пайдаланбауға тырысу керек. Заң ережелерінің қысқалығы фразеологиялық нысапсыздыққа, артықшылыққа жол бермейді. Демек, заң тілінің қысқалығы талабы заң мәтінінің неғұрлым анық және қысқаша жазылуын білдіреді. Алайда, заң тілінің қысқалығы заңның толықтығына кері әсер етпеуі қажет.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Заңның мәтініне қойылатын келесі талап – оның терминологиялық бірыңғайлығы. Бұл талап заңнаманы құру кезінде біртұтас терминологияны, біртұтас заңи формулировкаларды, бірыңғайландырылған тілді қолдануды білдіреді. Бір терминге бір анықтама сәйкес келуі керек, сол секілді бір анықтама тек бір терминмен ғана белгіленуі тиіс. Түрлі жағдайларға байланысты бір терминмен әртүрлі ұғымдардың түсінілуіне жол бермеу керек, тиісінше бір ұғымды белгілеу үшін әртүрлі терминдерді де қолдануға жол бермеу керек.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Заң ережелерінің бірыңғайлығы оларды дұрыс және біркелкі түсінудің қажетті шарты. Заң жобасын әзірлеу, заңды өңдеу кезінде арнайы терминологияны пайдалану қолданылатын терминдердің біркелкілігін, барлық нормативтік құқықтық актілерде олардың бір мағынасының орын алуын мүмкін етеді. Олай болмаған жағдайда, заңнаманы біркелкі түсіну және талқылау мүмкіндігі болмайды. Оған қоса, құқықтық ережелердің мағынасын анықтауда шатысу, қателесу және құқық нормасының мағынасын қате түсіну сөзсіз орын алады.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lastRenderedPageBreak/>
        <w:t xml:space="preserve">Бұл аталғандарға қоса, заңның тілі анық та түсінікті болуы үшін заңдардың мәтінінде жаргондарды, көне ескірген сөздер мен сөзтіркестерін пайдалануға болмайды. Сондай-ақ, заңнамада сөздерді қысқартып мазмұндауға да болмайды. Мысалы, кейбір мемлекеттерде актінің орыс тіліндегі мәтінінде «жилплощадь», «капстроительство», «госорган» секілді қысқартулардың орын алуы мүмкін. </w:t>
      </w:r>
      <w:r w:rsidR="00A027C7">
        <w:rPr>
          <w:rFonts w:eastAsia="Times New Roman" w:cs="Times New Roman"/>
          <w:color w:val="000000"/>
          <w:spacing w:val="2"/>
          <w:sz w:val="28"/>
          <w:szCs w:val="28"/>
          <w:lang w:val="kk-KZ" w:eastAsia="ru-RU"/>
        </w:rPr>
        <w:t xml:space="preserve">Кейбір </w:t>
      </w:r>
      <w:r w:rsidRPr="00A027C7">
        <w:rPr>
          <w:rFonts w:eastAsia="Times New Roman" w:cs="Times New Roman"/>
          <w:color w:val="000000"/>
          <w:spacing w:val="2"/>
          <w:sz w:val="28"/>
          <w:szCs w:val="28"/>
          <w:lang w:val="kk-KZ" w:eastAsia="ru-RU"/>
        </w:rPr>
        <w:t xml:space="preserve">отбасылық құқықтық қатынастарды реттейтін заңнамада АХАЖ, АХАТ секілді қысқартуларды кездестіруге болады. </w:t>
      </w:r>
      <w:r>
        <w:rPr>
          <w:rFonts w:eastAsia="Times New Roman" w:cs="Times New Roman"/>
          <w:color w:val="000000"/>
          <w:spacing w:val="2"/>
          <w:sz w:val="28"/>
          <w:szCs w:val="28"/>
          <w:lang w:val="kk-KZ" w:eastAsia="ru-RU"/>
        </w:rPr>
        <w:t>Әрине, оған жол бермеу керек. Себебі, мұндай қателіктер құқықтық санаға кері әсер етеді, халық алдында мемлекеттік заңнаманың беделінің түсуіне себепші болады және заңнаманың реттеушілік мүмкіндігін әлсіретеді әрі заң шығару қызметіне қатысушылардың құқықтық мәдениетінің төмендігін көрсетеді.</w:t>
      </w:r>
      <w:r w:rsidRPr="00AF1DFF">
        <w:rPr>
          <w:rFonts w:eastAsia="Times New Roman" w:cs="Times New Roman"/>
          <w:color w:val="000000"/>
          <w:spacing w:val="2"/>
          <w:sz w:val="28"/>
          <w:szCs w:val="28"/>
          <w:lang w:val="kk-KZ" w:eastAsia="ru-RU"/>
        </w:rPr>
        <w:t xml:space="preserve"> </w:t>
      </w:r>
      <w:r>
        <w:rPr>
          <w:rFonts w:eastAsia="Times New Roman" w:cs="Times New Roman"/>
          <w:color w:val="000000"/>
          <w:spacing w:val="2"/>
          <w:sz w:val="28"/>
          <w:szCs w:val="28"/>
          <w:lang w:val="kk-KZ" w:eastAsia="ru-RU"/>
        </w:rPr>
        <w:t xml:space="preserve">«Құқықтық актілер туралы» Республика заңында осы аталғандарға қатысты нормативтік құқықтық актілердің мәтінінде </w:t>
      </w:r>
      <w:r w:rsidRPr="00AF1DFF">
        <w:rPr>
          <w:rFonts w:eastAsia="Times New Roman" w:cs="Times New Roman"/>
          <w:color w:val="000000"/>
          <w:spacing w:val="2"/>
          <w:sz w:val="28"/>
          <w:szCs w:val="28"/>
          <w:lang w:val="kk-KZ" w:eastAsia="ru-RU"/>
        </w:rPr>
        <w:t>ескірген және көп мағыналы сөздер мен сөз орамдарын, эпитеттердi, метафораларды қолдануға</w:t>
      </w:r>
      <w:r>
        <w:rPr>
          <w:rFonts w:eastAsia="Times New Roman" w:cs="Times New Roman"/>
          <w:color w:val="000000"/>
          <w:spacing w:val="2"/>
          <w:sz w:val="28"/>
          <w:szCs w:val="28"/>
          <w:lang w:val="kk-KZ" w:eastAsia="ru-RU"/>
        </w:rPr>
        <w:t xml:space="preserve"> әрі</w:t>
      </w:r>
      <w:r w:rsidRPr="00AF1DFF">
        <w:rPr>
          <w:rFonts w:eastAsia="Times New Roman" w:cs="Times New Roman"/>
          <w:color w:val="000000"/>
          <w:spacing w:val="2"/>
          <w:sz w:val="28"/>
          <w:szCs w:val="28"/>
          <w:lang w:val="kk-KZ" w:eastAsia="ru-RU"/>
        </w:rPr>
        <w:t xml:space="preserve"> сөздердi қысқартуға жол берiлмей</w:t>
      </w:r>
      <w:r>
        <w:rPr>
          <w:rFonts w:eastAsia="Times New Roman" w:cs="Times New Roman"/>
          <w:color w:val="000000"/>
          <w:spacing w:val="2"/>
          <w:sz w:val="28"/>
          <w:szCs w:val="28"/>
          <w:lang w:val="kk-KZ" w:eastAsia="ru-RU"/>
        </w:rPr>
        <w:t>тіндігі реттелген.</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Жоғарыда аталған бұл шарттар – заң актісінің тіліне қойылатын талаптар. Өз кезегінде, заң шығармашылығы практикасында бұл талаптар сақталып жатыр ма, негізінен қазақ тілінде қабылданатын заңдар бұл талаптарға толығымен жауап бере ме деген сұрақ туындайды. Өкінішке орай, сақталып жатыр деп сенімді түрде айта алмаймыз. Оны қазақ тіліндегі заңды оқып, оны ұғынбайтын, белгілі бір заң нормасы туралы екі түрлі ойда қалатын, заңды таза қазақ тілінде дайындап, қабылдайтын күн туар ма екен деп шыбын жаны шырылдап жүрген азаматтардың ақпарат құралдарындағы сөздерінен, жазбаларынан байқауға болады.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Қазақ тіліне жанашыр азаматтарға көбіне қолына амалсыздан қалам алдыратын бір себеп – орыс тілінде дайындалып, қабылданатын заңдардың қазақ тіліне қисынсыз, шамалап, тіпті кезде қарама-қайшылықта аударылуы. Мұндай жөнсіздік өмірде өз көрінісін беріп жатыр, яғни заң нормаларын мағынасына қарай емес, сөзбе-сөз, тікелей аудару, аударма ісіне селқос қарау көпшілікті түсініксіздікке ұрындырып, қараңғы тұңғиыққа жетелеуде</w:t>
      </w:r>
      <w:r w:rsidR="00313178">
        <w:rPr>
          <w:rFonts w:eastAsia="Times New Roman" w:cs="Times New Roman"/>
          <w:color w:val="000000"/>
          <w:spacing w:val="2"/>
          <w:sz w:val="28"/>
          <w:szCs w:val="28"/>
          <w:lang w:val="kk-KZ" w:eastAsia="ru-RU"/>
        </w:rPr>
        <w:t>.</w:t>
      </w:r>
      <w:r>
        <w:rPr>
          <w:rFonts w:eastAsia="Times New Roman" w:cs="Times New Roman"/>
          <w:color w:val="000000"/>
          <w:spacing w:val="2"/>
          <w:sz w:val="28"/>
          <w:szCs w:val="28"/>
          <w:lang w:val="kk-KZ" w:eastAsia="ru-RU"/>
        </w:rPr>
        <w:t xml:space="preserve"> Өз кезегінде қазақ тіліндегі заңға қатысты мұндай селқостық халық алдында заң шығарушы органның беделінің түсуіне, заңның реттеушілік қасиетінің төмендеуіне, құқықтық қатынас субъектілерінің заңның қазақ тіліндегі мәтініне көп жүгінбеуіне, тіптен кейбір қоғам мүшелері тарапынан тиісінше менсінбеушілігіне соқтырары әбден мүмкін жағдай. Мұндай жағдайдың біразы қоғамда бүгінде орын алып та жатыр.</w:t>
      </w:r>
    </w:p>
    <w:p w:rsidR="00EB240E" w:rsidRPr="00A83A7F" w:rsidRDefault="00EB240E" w:rsidP="00EB240E">
      <w:pPr>
        <w:ind w:firstLine="709"/>
        <w:jc w:val="both"/>
        <w:textAlignment w:val="baseline"/>
        <w:rPr>
          <w:rFonts w:eastAsia="Times New Roman" w:cs="Times New Roman"/>
          <w:color w:val="000000"/>
          <w:spacing w:val="2"/>
          <w:sz w:val="28"/>
          <w:szCs w:val="28"/>
          <w:lang w:val="kk-KZ" w:eastAsia="ru-RU"/>
        </w:rPr>
      </w:pPr>
      <w:r>
        <w:rPr>
          <w:rFonts w:cs="Times New Roman"/>
          <w:sz w:val="28"/>
          <w:szCs w:val="28"/>
          <w:lang w:val="kk-KZ"/>
        </w:rPr>
        <w:t xml:space="preserve">Еліміздің заң шығару практикасын саралау Парламентке қазақ тілінде әзірленген заң жобасының көп енгізілмейтіндігін, оның көбіне орыс тілінде әзірленіп, қабылданған заңдардың аударма тілі ретінде ғана қолданылып келе жатқанын көрсетеді. Бұл ащы болса да, таза шындық. Қазақ тілінің нақ Қазақстанда мұндай бейшара күйді басынан кешіруі бейне бір қалыпты жағдайға айналғандай. Мұндай жағдайды жылдар ғана емес, ғасыр дертіне айналған қасірет ретінде бағалауға болады. </w:t>
      </w:r>
    </w:p>
    <w:p w:rsidR="00EB240E" w:rsidRPr="00B817E1" w:rsidRDefault="00EB240E" w:rsidP="00EB240E">
      <w:pPr>
        <w:ind w:firstLine="709"/>
        <w:jc w:val="both"/>
        <w:textAlignment w:val="baseline"/>
        <w:rPr>
          <w:rFonts w:cs="Times New Roman"/>
          <w:sz w:val="28"/>
          <w:szCs w:val="28"/>
          <w:lang w:val="kk-KZ"/>
        </w:rPr>
      </w:pPr>
      <w:r>
        <w:rPr>
          <w:rFonts w:cs="Times New Roman"/>
          <w:sz w:val="28"/>
          <w:szCs w:val="28"/>
          <w:lang w:val="kk-KZ"/>
        </w:rPr>
        <w:t xml:space="preserve">Заң шығармашылығын қоса жалпы құқық шығармашылығы саласында </w:t>
      </w:r>
      <w:r>
        <w:rPr>
          <w:rFonts w:cs="Times New Roman"/>
          <w:sz w:val="28"/>
          <w:szCs w:val="28"/>
          <w:lang w:val="kk-KZ"/>
        </w:rPr>
        <w:lastRenderedPageBreak/>
        <w:t>орын алып отырған мұндай өзекті жағдайға қатысты әртүрлі сала ғалымдары кезінде көптеген пікір айтты. Бүгінде де еліміздің біршама жанашыр азаматтары бұл шындыққа немқұрайлы қарай алмай, қазақ тіліндегі құқықтық актілердің мәтіндік, мағыналық сапасына сынай қарап, заң шығармашылығы саласында мемлекеттік тілдің кең қолданылуына қатысты тиісінше ұсыныстар білдіріп жатыр. Заңның тілі заң шығармашылығының тиімділігінің алғышартының бірі болғандықтан, ондай ұсыныстарға құлақ асып, қазақ тілінің заң шығармашылығы саласында да мемлекеттік тілдік мәртебесіне лайық болуына ұмтылу қажет.</w:t>
      </w:r>
    </w:p>
    <w:p w:rsidR="00EB240E" w:rsidRDefault="00EB240E" w:rsidP="00EB240E">
      <w:pPr>
        <w:ind w:firstLine="709"/>
        <w:jc w:val="center"/>
        <w:rPr>
          <w:rFonts w:cs="Times New Roman"/>
          <w:sz w:val="28"/>
          <w:szCs w:val="28"/>
          <w:lang w:val="kk-KZ"/>
        </w:rPr>
      </w:pPr>
    </w:p>
    <w:p w:rsidR="00EB240E" w:rsidRPr="00EB240E" w:rsidRDefault="00EB240E" w:rsidP="00EB240E">
      <w:pPr>
        <w:ind w:firstLine="709"/>
        <w:jc w:val="center"/>
        <w:rPr>
          <w:rFonts w:cs="Times New Roman"/>
          <w:b/>
          <w:sz w:val="28"/>
          <w:szCs w:val="28"/>
          <w:lang w:val="kk-KZ"/>
        </w:rPr>
      </w:pPr>
      <w:r w:rsidRPr="00EB240E">
        <w:rPr>
          <w:rFonts w:cs="Times New Roman"/>
          <w:b/>
          <w:sz w:val="28"/>
          <w:szCs w:val="28"/>
          <w:lang w:val="kk-KZ"/>
        </w:rPr>
        <w:t>Әдебиеттер:</w:t>
      </w:r>
    </w:p>
    <w:p w:rsidR="00EB240E" w:rsidRDefault="006A75AD" w:rsidP="006A75AD">
      <w:pPr>
        <w:rPr>
          <w:rFonts w:cs="Times New Roman"/>
          <w:b/>
          <w:sz w:val="28"/>
          <w:szCs w:val="28"/>
          <w:lang w:val="kk-KZ"/>
        </w:rPr>
      </w:pPr>
      <w:r w:rsidRPr="006A75AD">
        <w:rPr>
          <w:rFonts w:cs="Times New Roman"/>
          <w:b/>
          <w:sz w:val="28"/>
          <w:szCs w:val="28"/>
          <w:lang w:val="kk-KZ"/>
        </w:rPr>
        <w:t>Негізгі:</w:t>
      </w:r>
    </w:p>
    <w:p w:rsidR="006A75AD" w:rsidRPr="006A75AD" w:rsidRDefault="006A75AD" w:rsidP="00880674">
      <w:pPr>
        <w:pStyle w:val="ab"/>
        <w:widowControl/>
        <w:numPr>
          <w:ilvl w:val="0"/>
          <w:numId w:val="26"/>
        </w:numPr>
        <w:tabs>
          <w:tab w:val="left" w:pos="284"/>
        </w:tabs>
        <w:suppressAutoHyphens w:val="0"/>
        <w:ind w:left="0" w:firstLine="0"/>
        <w:jc w:val="both"/>
        <w:rPr>
          <w:rFonts w:eastAsia="Times New Roman" w:cs="Times New Roman"/>
          <w:spacing w:val="2"/>
          <w:sz w:val="28"/>
          <w:szCs w:val="28"/>
          <w:lang w:val="kk-KZ" w:eastAsia="ru-RU"/>
        </w:rPr>
      </w:pPr>
      <w:r>
        <w:rPr>
          <w:rFonts w:eastAsia="Times New Roman" w:cs="Times New Roman"/>
          <w:spacing w:val="2"/>
          <w:sz w:val="28"/>
          <w:szCs w:val="28"/>
          <w:lang w:val="kk-KZ" w:eastAsia="ru-RU"/>
        </w:rPr>
        <w:t>ҚР Конституциясы. 30 тамыз 1995 ж. Алматы,</w:t>
      </w:r>
      <w:r w:rsidR="003D0FFB">
        <w:rPr>
          <w:rFonts w:eastAsia="Times New Roman" w:cs="Times New Roman"/>
          <w:spacing w:val="2"/>
          <w:sz w:val="28"/>
          <w:szCs w:val="28"/>
          <w:lang w:val="kk-KZ" w:eastAsia="ru-RU"/>
        </w:rPr>
        <w:t xml:space="preserve"> Жеті жарғы, </w:t>
      </w:r>
      <w:r>
        <w:rPr>
          <w:rFonts w:eastAsia="Times New Roman" w:cs="Times New Roman"/>
          <w:spacing w:val="2"/>
          <w:sz w:val="28"/>
          <w:szCs w:val="28"/>
          <w:lang w:val="kk-KZ" w:eastAsia="ru-RU"/>
        </w:rPr>
        <w:t>2018 ж.</w:t>
      </w:r>
    </w:p>
    <w:p w:rsidR="006A75AD" w:rsidRDefault="006A75AD" w:rsidP="00880674">
      <w:pPr>
        <w:pStyle w:val="ab"/>
        <w:widowControl/>
        <w:numPr>
          <w:ilvl w:val="0"/>
          <w:numId w:val="26"/>
        </w:numPr>
        <w:tabs>
          <w:tab w:val="left" w:pos="284"/>
        </w:tabs>
        <w:suppressAutoHyphens w:val="0"/>
        <w:ind w:left="0" w:firstLine="0"/>
        <w:jc w:val="both"/>
        <w:rPr>
          <w:rFonts w:eastAsia="Times New Roman" w:cs="Times New Roman"/>
          <w:spacing w:val="2"/>
          <w:sz w:val="28"/>
          <w:szCs w:val="28"/>
          <w:lang w:val="kk-KZ" w:eastAsia="ru-RU"/>
        </w:rPr>
      </w:pPr>
      <w:r w:rsidRPr="00150841">
        <w:rPr>
          <w:rFonts w:cs="Times New Roman"/>
          <w:sz w:val="28"/>
          <w:szCs w:val="28"/>
          <w:lang w:val="kk-KZ"/>
        </w:rPr>
        <w:t xml:space="preserve">«Құқықтық актілер туралы» </w:t>
      </w:r>
      <w:r w:rsidRPr="00150841">
        <w:rPr>
          <w:rFonts w:eastAsia="Times New Roman" w:cs="Times New Roman"/>
          <w:spacing w:val="2"/>
          <w:sz w:val="28"/>
          <w:szCs w:val="28"/>
          <w:lang w:val="kk-KZ" w:eastAsia="ru-RU"/>
        </w:rPr>
        <w:t>Қазақстан Республикасының Заңы 2016 жылғы 6 сәуірдегі № 480-V ҚРЗ.</w:t>
      </w:r>
      <w:r>
        <w:rPr>
          <w:rFonts w:eastAsia="Times New Roman" w:cs="Times New Roman"/>
          <w:spacing w:val="2"/>
          <w:sz w:val="28"/>
          <w:szCs w:val="28"/>
          <w:lang w:val="kk-KZ" w:eastAsia="ru-RU"/>
        </w:rPr>
        <w:t xml:space="preserve"> / </w:t>
      </w:r>
      <w:r w:rsidRPr="00882440">
        <w:rPr>
          <w:rFonts w:eastAsia="Times New Roman" w:cs="Times New Roman"/>
          <w:spacing w:val="2"/>
          <w:sz w:val="28"/>
          <w:szCs w:val="28"/>
          <w:lang w:val="kk-KZ" w:eastAsia="ru-RU"/>
        </w:rPr>
        <w:t>adilet.zan.kz</w:t>
      </w:r>
      <w:r w:rsidRPr="006F4B3E">
        <w:rPr>
          <w:rFonts w:eastAsia="Times New Roman" w:cs="Times New Roman"/>
          <w:spacing w:val="2"/>
          <w:sz w:val="28"/>
          <w:szCs w:val="28"/>
          <w:lang w:val="kk-KZ" w:eastAsia="ru-RU"/>
        </w:rPr>
        <w:t>/</w:t>
      </w:r>
      <w:r w:rsidRPr="00882440">
        <w:rPr>
          <w:rFonts w:eastAsia="Times New Roman" w:cs="Times New Roman"/>
          <w:spacing w:val="2"/>
          <w:sz w:val="28"/>
          <w:szCs w:val="28"/>
          <w:lang w:val="kk-KZ" w:eastAsia="ru-RU"/>
        </w:rPr>
        <w:t>kaz/</w:t>
      </w:r>
      <w:r w:rsidRPr="006F4B3E">
        <w:rPr>
          <w:rFonts w:eastAsia="Times New Roman" w:cs="Times New Roman"/>
          <w:spacing w:val="2"/>
          <w:sz w:val="28"/>
          <w:szCs w:val="28"/>
          <w:lang w:val="kk-KZ" w:eastAsia="ru-RU"/>
        </w:rPr>
        <w:t>docs/Z1600000480</w:t>
      </w:r>
    </w:p>
    <w:p w:rsidR="003D0FFB" w:rsidRPr="003D0FFB" w:rsidRDefault="003D0FFB" w:rsidP="003D0FFB">
      <w:pPr>
        <w:ind w:right="-2"/>
        <w:jc w:val="both"/>
        <w:rPr>
          <w:rFonts w:eastAsia="??" w:cs="Times New Roman"/>
          <w:sz w:val="28"/>
          <w:szCs w:val="28"/>
          <w:lang w:val="kk-KZ"/>
        </w:rPr>
      </w:pPr>
      <w:r w:rsidRPr="003D0FFB">
        <w:rPr>
          <w:rFonts w:eastAsia="??"/>
          <w:sz w:val="28"/>
          <w:szCs w:val="28"/>
          <w:lang w:val="kk-KZ"/>
        </w:rPr>
        <w:t>3. Жарболова А</w:t>
      </w:r>
      <w:r>
        <w:rPr>
          <w:rFonts w:eastAsia="??"/>
          <w:sz w:val="28"/>
          <w:szCs w:val="28"/>
          <w:lang w:val="kk-KZ"/>
        </w:rPr>
        <w:t>.</w:t>
      </w:r>
      <w:r w:rsidRPr="003D0FFB">
        <w:rPr>
          <w:rFonts w:eastAsia="??"/>
          <w:sz w:val="28"/>
          <w:szCs w:val="28"/>
          <w:lang w:val="kk-KZ"/>
        </w:rPr>
        <w:t>Ж. Қазақстан Республикасындағы заң шығару процесі.</w:t>
      </w:r>
      <w:r>
        <w:rPr>
          <w:rFonts w:eastAsia="??"/>
          <w:sz w:val="28"/>
          <w:szCs w:val="28"/>
          <w:lang w:val="kk-KZ"/>
        </w:rPr>
        <w:t xml:space="preserve"> </w:t>
      </w:r>
      <w:r w:rsidRPr="003D0FFB">
        <w:rPr>
          <w:rFonts w:eastAsia="??"/>
          <w:sz w:val="28"/>
          <w:szCs w:val="28"/>
          <w:lang w:val="kk-KZ"/>
        </w:rPr>
        <w:t>Монография.</w:t>
      </w:r>
      <w:r w:rsidRPr="003D0FFB">
        <w:rPr>
          <w:rFonts w:eastAsia="??" w:cs="Times New Roman"/>
          <w:sz w:val="28"/>
          <w:szCs w:val="28"/>
          <w:lang w:val="kk-KZ"/>
        </w:rPr>
        <w:t xml:space="preserve"> Алматы, 2017</w:t>
      </w:r>
    </w:p>
    <w:p w:rsidR="006A75AD" w:rsidRPr="006A75AD" w:rsidRDefault="006A75AD" w:rsidP="006A75AD">
      <w:pPr>
        <w:rPr>
          <w:rFonts w:cs="Times New Roman"/>
          <w:b/>
          <w:sz w:val="28"/>
          <w:szCs w:val="28"/>
          <w:lang w:val="kk-KZ"/>
        </w:rPr>
      </w:pPr>
      <w:r>
        <w:rPr>
          <w:rFonts w:cs="Times New Roman"/>
          <w:b/>
          <w:sz w:val="28"/>
          <w:szCs w:val="28"/>
          <w:lang w:val="kk-KZ"/>
        </w:rPr>
        <w:t>Қосымша:</w:t>
      </w:r>
    </w:p>
    <w:p w:rsidR="00EB240E" w:rsidRDefault="00A9476D" w:rsidP="00A9476D">
      <w:pPr>
        <w:widowControl/>
        <w:suppressAutoHyphens w:val="0"/>
        <w:jc w:val="both"/>
        <w:rPr>
          <w:rFonts w:cs="Times New Roman"/>
          <w:sz w:val="28"/>
          <w:szCs w:val="28"/>
          <w:lang w:val="kk-KZ"/>
        </w:rPr>
      </w:pPr>
      <w:r>
        <w:rPr>
          <w:rFonts w:cs="Times New Roman"/>
          <w:sz w:val="28"/>
          <w:szCs w:val="28"/>
          <w:lang w:val="kk-KZ"/>
        </w:rPr>
        <w:t>1. Д</w:t>
      </w:r>
      <w:r w:rsidR="00EB240E" w:rsidRPr="008C373A">
        <w:rPr>
          <w:rFonts w:cs="Times New Roman"/>
          <w:sz w:val="28"/>
          <w:szCs w:val="28"/>
          <w:lang w:val="kk-KZ"/>
        </w:rPr>
        <w:t>.В.Чухвичев. Законодательная техника. Второе издание. – М.: Юнити-Дана. Закон и право, 2012. – 415 с.</w:t>
      </w:r>
    </w:p>
    <w:p w:rsidR="00EB240E" w:rsidRPr="00A9476D" w:rsidRDefault="00A9476D" w:rsidP="00A9476D">
      <w:pPr>
        <w:widowControl/>
        <w:suppressAutoHyphens w:val="0"/>
        <w:jc w:val="both"/>
        <w:rPr>
          <w:rFonts w:eastAsia="Times New Roman" w:cs="Times New Roman"/>
          <w:spacing w:val="2"/>
          <w:sz w:val="28"/>
          <w:szCs w:val="28"/>
          <w:lang w:val="kk-KZ" w:eastAsia="ru-RU"/>
        </w:rPr>
      </w:pPr>
      <w:r>
        <w:rPr>
          <w:rFonts w:eastAsia="Times New Roman" w:cs="Times New Roman"/>
          <w:spacing w:val="2"/>
          <w:sz w:val="28"/>
          <w:szCs w:val="28"/>
          <w:lang w:val="kk-KZ" w:eastAsia="ru-RU"/>
        </w:rPr>
        <w:t xml:space="preserve">2. </w:t>
      </w:r>
      <w:r w:rsidR="00EB240E" w:rsidRPr="00A9476D">
        <w:rPr>
          <w:rFonts w:eastAsia="Times New Roman" w:cs="Times New Roman"/>
          <w:spacing w:val="2"/>
          <w:sz w:val="28"/>
          <w:szCs w:val="28"/>
          <w:lang w:val="kk-KZ" w:eastAsia="ru-RU"/>
        </w:rPr>
        <w:t>Спасов Б.П. Закон и его толкование. М., Юр. лит., 1986. – 248 с.</w:t>
      </w:r>
    </w:p>
    <w:p w:rsidR="00EB240E" w:rsidRPr="00A9476D" w:rsidRDefault="00A9476D" w:rsidP="00A9476D">
      <w:pPr>
        <w:widowControl/>
        <w:suppressAutoHyphens w:val="0"/>
        <w:jc w:val="both"/>
        <w:rPr>
          <w:rFonts w:eastAsia="Times New Roman" w:cs="Times New Roman"/>
          <w:spacing w:val="2"/>
          <w:sz w:val="28"/>
          <w:szCs w:val="28"/>
          <w:lang w:val="kk-KZ" w:eastAsia="ru-RU"/>
        </w:rPr>
      </w:pPr>
      <w:r>
        <w:rPr>
          <w:rFonts w:eastAsia="Times New Roman" w:cs="Times New Roman"/>
          <w:spacing w:val="2"/>
          <w:sz w:val="28"/>
          <w:szCs w:val="28"/>
          <w:lang w:val="kk-KZ" w:eastAsia="ru-RU"/>
        </w:rPr>
        <w:t xml:space="preserve">3. </w:t>
      </w:r>
      <w:r w:rsidR="00EB240E" w:rsidRPr="00A9476D">
        <w:rPr>
          <w:rFonts w:eastAsia="Times New Roman" w:cs="Times New Roman"/>
          <w:spacing w:val="2"/>
          <w:sz w:val="28"/>
          <w:szCs w:val="28"/>
          <w:lang w:val="kk-KZ" w:eastAsia="ru-RU"/>
        </w:rPr>
        <w:t>Е.М.Хасанов. Заңды қазақ тілінде даярлап, қабылдайтын күн туар ма екен? // Право и государство, №1-2, 2000. 16-17 бб.</w:t>
      </w:r>
    </w:p>
    <w:p w:rsidR="00EF1B97" w:rsidRDefault="00EF1B97" w:rsidP="00374FCB">
      <w:pPr>
        <w:pStyle w:val="aa"/>
        <w:spacing w:before="0" w:beforeAutospacing="0" w:after="0" w:afterAutospacing="0"/>
        <w:ind w:firstLine="709"/>
        <w:jc w:val="both"/>
        <w:rPr>
          <w:b/>
          <w:sz w:val="28"/>
          <w:szCs w:val="28"/>
          <w:lang w:val="kk-KZ"/>
        </w:rPr>
      </w:pPr>
    </w:p>
    <w:p w:rsidR="00374FCB" w:rsidRPr="00781187" w:rsidRDefault="00374FCB" w:rsidP="00374FCB">
      <w:pPr>
        <w:pStyle w:val="aa"/>
        <w:spacing w:before="0" w:beforeAutospacing="0" w:after="0" w:afterAutospacing="0"/>
        <w:ind w:firstLine="709"/>
        <w:jc w:val="both"/>
        <w:rPr>
          <w:sz w:val="28"/>
          <w:szCs w:val="28"/>
          <w:lang w:val="kk-KZ"/>
        </w:rPr>
      </w:pPr>
      <w:r w:rsidRPr="00781187">
        <w:rPr>
          <w:b/>
          <w:sz w:val="28"/>
          <w:szCs w:val="28"/>
          <w:lang w:val="kk-KZ"/>
        </w:rPr>
        <w:t>Тақырып</w:t>
      </w:r>
      <w:r w:rsidR="009C71C3">
        <w:rPr>
          <w:b/>
          <w:sz w:val="28"/>
          <w:szCs w:val="28"/>
          <w:lang w:val="kk-KZ"/>
        </w:rPr>
        <w:t xml:space="preserve"> 11</w:t>
      </w:r>
      <w:r w:rsidR="00277809">
        <w:rPr>
          <w:b/>
          <w:sz w:val="28"/>
          <w:szCs w:val="28"/>
          <w:lang w:val="kk-KZ"/>
        </w:rPr>
        <w:t>:</w:t>
      </w:r>
      <w:r w:rsidRPr="00781187">
        <w:rPr>
          <w:b/>
          <w:sz w:val="28"/>
          <w:szCs w:val="28"/>
          <w:lang w:val="kk-KZ"/>
        </w:rPr>
        <w:t xml:space="preserve"> </w:t>
      </w:r>
      <w:r w:rsidR="0052405E" w:rsidRPr="0052405E">
        <w:rPr>
          <w:b/>
          <w:sz w:val="28"/>
          <w:szCs w:val="28"/>
          <w:lang w:val="kk-KZ"/>
        </w:rPr>
        <w:t xml:space="preserve">Заң шығармашылығының техникалық ережелері </w:t>
      </w:r>
      <w:r w:rsidRPr="00781187">
        <w:rPr>
          <w:b/>
          <w:sz w:val="28"/>
          <w:szCs w:val="28"/>
          <w:lang w:val="kk-KZ"/>
        </w:rPr>
        <w:t>- 1</w:t>
      </w:r>
      <w:r w:rsidR="00EF1B97">
        <w:rPr>
          <w:b/>
          <w:sz w:val="28"/>
          <w:szCs w:val="28"/>
          <w:lang w:val="kk-KZ"/>
        </w:rPr>
        <w:t>3</w:t>
      </w:r>
      <w:r w:rsidRPr="00781187">
        <w:rPr>
          <w:b/>
          <w:sz w:val="28"/>
          <w:szCs w:val="28"/>
          <w:lang w:val="kk-KZ"/>
        </w:rPr>
        <w:t xml:space="preserve"> апта, 2 сағат</w:t>
      </w:r>
    </w:p>
    <w:p w:rsidR="0064247E" w:rsidRDefault="00374FCB" w:rsidP="0064247E">
      <w:pPr>
        <w:autoSpaceDE w:val="0"/>
        <w:autoSpaceDN w:val="0"/>
        <w:adjustRightInd w:val="0"/>
        <w:ind w:firstLine="708"/>
        <w:jc w:val="both"/>
        <w:rPr>
          <w:rFonts w:eastAsiaTheme="minorHAnsi"/>
          <w:color w:val="000000"/>
          <w:sz w:val="28"/>
          <w:szCs w:val="28"/>
          <w:lang w:val="kk-KZ" w:eastAsia="en-US"/>
        </w:rPr>
      </w:pPr>
      <w:r w:rsidRPr="0064247E">
        <w:rPr>
          <w:rFonts w:cs="Times New Roman"/>
          <w:b/>
          <w:i/>
          <w:sz w:val="28"/>
          <w:szCs w:val="28"/>
          <w:lang w:val="kk-KZ"/>
        </w:rPr>
        <w:t>Мақсаты:</w:t>
      </w:r>
      <w:r w:rsidR="0064247E" w:rsidRPr="0064247E">
        <w:rPr>
          <w:rFonts w:eastAsiaTheme="minorHAnsi"/>
          <w:bCs/>
          <w:color w:val="000000"/>
          <w:sz w:val="28"/>
          <w:szCs w:val="28"/>
          <w:lang w:val="kk-KZ" w:eastAsia="en-US"/>
        </w:rPr>
        <w:t xml:space="preserve"> з</w:t>
      </w:r>
      <w:r w:rsidR="0064247E" w:rsidRPr="0064247E">
        <w:rPr>
          <w:sz w:val="28"/>
          <w:szCs w:val="28"/>
          <w:lang w:val="kk-KZ"/>
        </w:rPr>
        <w:t xml:space="preserve">аң шығармашылығының техникалық ережелерінің мазмұнын ашып, оларға </w:t>
      </w:r>
      <w:r w:rsidR="0064247E" w:rsidRPr="0064247E">
        <w:rPr>
          <w:rFonts w:eastAsiaTheme="minorHAnsi"/>
          <w:bCs/>
          <w:color w:val="000000"/>
          <w:sz w:val="28"/>
          <w:szCs w:val="28"/>
          <w:lang w:val="kk-KZ" w:eastAsia="kk-KZ"/>
        </w:rPr>
        <w:t xml:space="preserve">жан-жақты </w:t>
      </w:r>
      <w:r w:rsidR="0064247E">
        <w:rPr>
          <w:rFonts w:eastAsiaTheme="minorHAnsi"/>
          <w:color w:val="000000"/>
          <w:sz w:val="28"/>
          <w:szCs w:val="28"/>
          <w:lang w:val="kk-KZ" w:eastAsia="en-US"/>
        </w:rPr>
        <w:t>талдау жасау</w:t>
      </w:r>
      <w:r w:rsidR="0064247E" w:rsidRPr="0064247E">
        <w:rPr>
          <w:rFonts w:eastAsiaTheme="minorHAnsi"/>
          <w:color w:val="000000"/>
          <w:sz w:val="28"/>
          <w:szCs w:val="28"/>
          <w:lang w:val="kk-KZ" w:eastAsia="en-US"/>
        </w:rPr>
        <w:t>.</w:t>
      </w:r>
    </w:p>
    <w:p w:rsidR="0064247E" w:rsidRPr="0064247E" w:rsidRDefault="0064247E" w:rsidP="0064247E">
      <w:pPr>
        <w:autoSpaceDE w:val="0"/>
        <w:autoSpaceDN w:val="0"/>
        <w:adjustRightInd w:val="0"/>
        <w:ind w:firstLine="708"/>
        <w:jc w:val="both"/>
        <w:rPr>
          <w:rFonts w:eastAsia="MS Mincho"/>
          <w:b/>
          <w:bCs/>
          <w:color w:val="000000"/>
          <w:sz w:val="28"/>
          <w:szCs w:val="28"/>
          <w:lang w:val="kk-KZ" w:eastAsia="en-US"/>
        </w:rPr>
      </w:pPr>
    </w:p>
    <w:p w:rsidR="0064247E" w:rsidRPr="0064247E" w:rsidRDefault="0064247E" w:rsidP="0064247E">
      <w:pPr>
        <w:autoSpaceDE w:val="0"/>
        <w:autoSpaceDN w:val="0"/>
        <w:adjustRightInd w:val="0"/>
        <w:rPr>
          <w:rFonts w:eastAsia="MS Mincho"/>
          <w:b/>
          <w:bCs/>
          <w:color w:val="000000"/>
          <w:sz w:val="28"/>
          <w:szCs w:val="28"/>
          <w:lang w:val="kk-KZ" w:eastAsia="en-US"/>
        </w:rPr>
      </w:pPr>
      <w:r w:rsidRPr="0064247E">
        <w:rPr>
          <w:rFonts w:eastAsia="MS Mincho"/>
          <w:b/>
          <w:bCs/>
          <w:color w:val="000000"/>
          <w:sz w:val="28"/>
          <w:szCs w:val="28"/>
          <w:lang w:val="kk-KZ" w:eastAsia="en-US"/>
        </w:rPr>
        <w:t>Сұрақтар:</w:t>
      </w:r>
    </w:p>
    <w:p w:rsidR="0064247E" w:rsidRPr="0064247E" w:rsidRDefault="0064247E" w:rsidP="00A20382">
      <w:pPr>
        <w:pStyle w:val="a8"/>
        <w:tabs>
          <w:tab w:val="clear" w:pos="4677"/>
          <w:tab w:val="clear" w:pos="9355"/>
          <w:tab w:val="left" w:pos="252"/>
          <w:tab w:val="left" w:pos="432"/>
          <w:tab w:val="left" w:pos="993"/>
        </w:tabs>
        <w:rPr>
          <w:rFonts w:eastAsia="MS Mincho"/>
          <w:color w:val="000000"/>
          <w:sz w:val="28"/>
          <w:szCs w:val="28"/>
          <w:lang w:val="kk-KZ" w:eastAsia="en-US"/>
        </w:rPr>
      </w:pPr>
      <w:r w:rsidRPr="0064247E">
        <w:rPr>
          <w:rFonts w:eastAsia="MS Mincho"/>
          <w:color w:val="000000"/>
          <w:sz w:val="28"/>
          <w:szCs w:val="28"/>
          <w:lang w:val="kk-KZ" w:eastAsia="en-US"/>
        </w:rPr>
        <w:t xml:space="preserve">1. </w:t>
      </w:r>
      <w:r w:rsidR="00CC6D30" w:rsidRPr="006A534B">
        <w:rPr>
          <w:rFonts w:cs="Times New Roman"/>
          <w:sz w:val="28"/>
          <w:szCs w:val="28"/>
          <w:lang w:val="kk-KZ"/>
        </w:rPr>
        <w:t>З</w:t>
      </w:r>
      <w:r w:rsidR="00A20382" w:rsidRPr="006A534B">
        <w:rPr>
          <w:rFonts w:cs="Times New Roman"/>
          <w:sz w:val="28"/>
          <w:szCs w:val="28"/>
          <w:lang w:val="kk-KZ"/>
        </w:rPr>
        <w:t>аң шығару техникасының түсінігі</w:t>
      </w:r>
      <w:r w:rsidR="00A20382">
        <w:rPr>
          <w:rFonts w:cs="Times New Roman"/>
          <w:sz w:val="28"/>
          <w:szCs w:val="28"/>
          <w:lang w:val="kk-KZ"/>
        </w:rPr>
        <w:t xml:space="preserve">. </w:t>
      </w:r>
      <w:r w:rsidRPr="0064247E">
        <w:rPr>
          <w:rFonts w:eastAsia="MS Mincho"/>
          <w:color w:val="000000"/>
          <w:sz w:val="28"/>
          <w:szCs w:val="28"/>
          <w:lang w:val="kk-KZ" w:eastAsia="en-US"/>
        </w:rPr>
        <w:t xml:space="preserve">Нормативтік құқықтық актілердің құрылымы </w:t>
      </w:r>
    </w:p>
    <w:p w:rsidR="0064247E" w:rsidRPr="0064247E" w:rsidRDefault="0064247E" w:rsidP="0064247E">
      <w:pPr>
        <w:autoSpaceDE w:val="0"/>
        <w:autoSpaceDN w:val="0"/>
        <w:adjustRightInd w:val="0"/>
        <w:rPr>
          <w:rFonts w:eastAsia="MS Mincho"/>
          <w:color w:val="000000"/>
          <w:sz w:val="28"/>
          <w:szCs w:val="28"/>
          <w:lang w:val="kk-KZ" w:eastAsia="en-US"/>
        </w:rPr>
      </w:pPr>
      <w:r w:rsidRPr="0064247E">
        <w:rPr>
          <w:rFonts w:eastAsia="MS Mincho"/>
          <w:color w:val="000000"/>
          <w:sz w:val="28"/>
          <w:szCs w:val="28"/>
          <w:lang w:val="kk-KZ" w:eastAsia="en-US"/>
        </w:rPr>
        <w:t>2. Құқықтық актілердің баптарында құқық нормаларының ережелерін мазмұндау амалдары мен әдістері</w:t>
      </w:r>
    </w:p>
    <w:p w:rsidR="0064247E" w:rsidRPr="0064247E" w:rsidRDefault="0064247E" w:rsidP="0064247E">
      <w:pPr>
        <w:autoSpaceDE w:val="0"/>
        <w:autoSpaceDN w:val="0"/>
        <w:adjustRightInd w:val="0"/>
        <w:rPr>
          <w:rFonts w:eastAsia="MS Mincho"/>
          <w:color w:val="000000"/>
          <w:sz w:val="28"/>
          <w:szCs w:val="28"/>
          <w:lang w:val="kk-KZ" w:eastAsia="en-US"/>
        </w:rPr>
      </w:pPr>
      <w:r w:rsidRPr="0064247E">
        <w:rPr>
          <w:rFonts w:eastAsia="MS Mincho"/>
          <w:color w:val="000000"/>
          <w:sz w:val="28"/>
          <w:szCs w:val="28"/>
          <w:lang w:val="kk-KZ" w:eastAsia="en-US"/>
        </w:rPr>
        <w:t>3. Құқықтық актілерде сілтемелерді рәсімдеу тәртібі</w:t>
      </w:r>
    </w:p>
    <w:p w:rsidR="0064247E" w:rsidRPr="0064247E" w:rsidRDefault="0064247E" w:rsidP="0064247E">
      <w:pPr>
        <w:autoSpaceDE w:val="0"/>
        <w:autoSpaceDN w:val="0"/>
        <w:adjustRightInd w:val="0"/>
        <w:rPr>
          <w:rFonts w:eastAsia="MS Mincho"/>
          <w:color w:val="000000"/>
          <w:sz w:val="28"/>
          <w:szCs w:val="28"/>
          <w:lang w:val="kk-KZ" w:eastAsia="en-US"/>
        </w:rPr>
      </w:pPr>
      <w:r w:rsidRPr="0064247E">
        <w:rPr>
          <w:rFonts w:eastAsia="MS Mincho"/>
          <w:color w:val="000000"/>
          <w:sz w:val="28"/>
          <w:szCs w:val="28"/>
          <w:lang w:val="kk-KZ" w:eastAsia="en-US"/>
        </w:rPr>
        <w:t>4. Құқықтық актілерге өзгертулер енгізу тәртібі және НҚА-ді жою тәртібі</w:t>
      </w:r>
    </w:p>
    <w:p w:rsidR="00781187" w:rsidRDefault="00781187" w:rsidP="00374FCB">
      <w:pPr>
        <w:tabs>
          <w:tab w:val="left" w:pos="426"/>
        </w:tabs>
        <w:jc w:val="both"/>
        <w:rPr>
          <w:rFonts w:cs="Times New Roman"/>
          <w:b/>
          <w:i/>
          <w:sz w:val="28"/>
          <w:szCs w:val="28"/>
          <w:lang w:val="kk-KZ"/>
        </w:rPr>
      </w:pP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Заң шығару техникасы заң актілерінің жобаларын дайындаудың таза техникалық жақтарын қамтиды. Техникалық жақ ретінде дайындалып жатқан жобалардың мазмұнына тікелей қатысты болмайтындардың барлығы ұғынылады. Олар (прикладной) сипатта болады және ондай жобалардың сыртқы рәсімделуіне, оларды даярлау әдістемесіне қатысты болады.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“Техника” термині грек тілінен шыққан, шеберлік деген мағынаны білдіреді. Ол көпмағыналы ұғым. Заң шығармашылығы саласында техника – бұл құқықтық ережелерді құрудың, заң жобасын жазудың амалдарының </w:t>
      </w:r>
      <w:r w:rsidRPr="006A534B">
        <w:rPr>
          <w:rFonts w:cs="Times New Roman"/>
          <w:sz w:val="28"/>
          <w:szCs w:val="28"/>
          <w:lang w:val="kk-KZ"/>
        </w:rPr>
        <w:lastRenderedPageBreak/>
        <w:t xml:space="preserve">жиынтығы. Олай болса, заң шығару техникасы – бұл заң актілерінің жобасының мәтіні бойынша жұмыс істеудің әдістемелік амалдары, оны құраудың және рәсімдеудің тәртібі. Аталмыш амалдардың және тәртіптердің объектісі болып жобаны, мәтінді дайындау жөніндегі ұйымдастырушылық қатынастар емес, жобаның өзі, оның мәтіні табылады.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Заң шығару техникасы бірқатар өзекті мәселелерді қамтиды: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заң жобаларының мәтіні бойынша жұмыс жүргізудің әдістемелік тәртібі,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нормативтік актілерге өзгерту мен толықтыруларды бірыңғай рәсімдеу, оларды толығымен немесе ішінара жою,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нормативтік актілерді біріктіру әдістері,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нормативтік актінің баптарында заң шығарушының ойын неғұрлым жетік баяндау амалдары, оның неғұрлым мақсатты құрылымын таңдау,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заң актісінің тілі және заңи терминология,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заң актісін аудару,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т.б.</w:t>
      </w:r>
    </w:p>
    <w:p w:rsidR="0064247E" w:rsidRDefault="0064247E" w:rsidP="0064247E">
      <w:pPr>
        <w:ind w:firstLine="709"/>
        <w:jc w:val="both"/>
        <w:rPr>
          <w:rFonts w:cs="Times New Roman"/>
          <w:sz w:val="28"/>
          <w:szCs w:val="28"/>
          <w:lang w:val="kk-KZ"/>
        </w:rPr>
      </w:pPr>
      <w:r w:rsidRPr="006A534B">
        <w:rPr>
          <w:rFonts w:cs="Times New Roman"/>
          <w:sz w:val="28"/>
          <w:szCs w:val="28"/>
          <w:lang w:val="kk-KZ"/>
        </w:rPr>
        <w:t>Сонымен, заң шығару техникасы – бұл заң шығармашылығы практикасына негізделген және теоретикалық тұрғыда сараланған заң актілерінің жобаларын нысаны және құрылымы бойынша неғұрлым жетік және мақсатқа сай даярлаудың тәртібі және амалдары.</w:t>
      </w:r>
    </w:p>
    <w:p w:rsidR="0096157B" w:rsidRPr="00781187" w:rsidRDefault="0096157B" w:rsidP="0096157B">
      <w:pPr>
        <w:pStyle w:val="24"/>
        <w:spacing w:after="0" w:line="240" w:lineRule="auto"/>
        <w:ind w:firstLine="709"/>
        <w:jc w:val="both"/>
        <w:rPr>
          <w:rFonts w:cs="Times New Roman"/>
          <w:sz w:val="28"/>
          <w:szCs w:val="28"/>
          <w:lang w:val="kk-KZ"/>
        </w:rPr>
      </w:pPr>
      <w:r w:rsidRPr="00781187">
        <w:rPr>
          <w:rFonts w:cs="Times New Roman"/>
          <w:sz w:val="28"/>
          <w:szCs w:val="28"/>
          <w:lang w:val="kk-KZ"/>
        </w:rPr>
        <w:t xml:space="preserve">Заң шығару </w:t>
      </w:r>
      <w:r w:rsidR="00F92538">
        <w:rPr>
          <w:rFonts w:cs="Times New Roman"/>
          <w:sz w:val="28"/>
          <w:szCs w:val="28"/>
          <w:lang w:val="kk-KZ"/>
        </w:rPr>
        <w:t xml:space="preserve">техиикасы </w:t>
      </w:r>
      <w:r w:rsidRPr="00781187">
        <w:rPr>
          <w:rFonts w:cs="Times New Roman"/>
          <w:sz w:val="28"/>
          <w:szCs w:val="28"/>
          <w:lang w:val="kk-KZ"/>
        </w:rPr>
        <w:t xml:space="preserve">мәселесін зерттеу үстінде оның 3 негізгі компоненттердің бірлігімен сипатталатындығын байқауға болады. Олар: таным, әрекет және нәтиже. Шын мәнінде, заңдарда қоғамда болып жатқан процесстер ұқсас көрініс табуы үшін объективтік заңдылықтарды үнемі тауып, зерттеп және тиімді пайдаланып отыру қажет. Сондықтан да заңдарды жасаудың алғышарты болып құқықтық реттелуі әлеуметтік дамудың мұқтаждығымен мәжбүр етілетін күрделі жағдайларды, факторлар мен шарттарды, қоғамдық қатынастарды тану болып табылады. </w:t>
      </w:r>
    </w:p>
    <w:p w:rsidR="0096157B" w:rsidRPr="00781187" w:rsidRDefault="0096157B" w:rsidP="0096157B">
      <w:pPr>
        <w:pStyle w:val="24"/>
        <w:spacing w:after="0" w:line="240" w:lineRule="auto"/>
        <w:ind w:firstLine="709"/>
        <w:jc w:val="both"/>
        <w:rPr>
          <w:rFonts w:cs="Times New Roman"/>
          <w:sz w:val="28"/>
          <w:szCs w:val="28"/>
          <w:lang w:val="kk-KZ"/>
        </w:rPr>
      </w:pPr>
      <w:r w:rsidRPr="00781187">
        <w:rPr>
          <w:rFonts w:cs="Times New Roman"/>
          <w:sz w:val="28"/>
          <w:szCs w:val="28"/>
          <w:lang w:val="kk-KZ"/>
        </w:rPr>
        <w:t>Заң</w:t>
      </w:r>
      <w:r w:rsidRPr="00781187">
        <w:rPr>
          <w:rFonts w:eastAsia="??" w:cs="Times New Roman"/>
          <w:sz w:val="28"/>
          <w:szCs w:val="28"/>
          <w:lang w:val="kk-KZ"/>
        </w:rPr>
        <w:t xml:space="preserve"> </w:t>
      </w:r>
      <w:r w:rsidRPr="00781187">
        <w:rPr>
          <w:rFonts w:cs="Times New Roman"/>
          <w:sz w:val="28"/>
          <w:szCs w:val="28"/>
          <w:lang w:val="kk-KZ"/>
        </w:rPr>
        <w:t>шығармашылығының тану қызметі - бұл тиісті құбылыстарды жалпы мақсатсыз бейнелеу, түсіндіру және жүйелеу емес, ол нормативтік-құқықтық ережелерді жасау үшін</w:t>
      </w:r>
      <w:r w:rsidRPr="00781187">
        <w:rPr>
          <w:rFonts w:eastAsia="??" w:cs="Times New Roman"/>
          <w:sz w:val="28"/>
          <w:szCs w:val="28"/>
          <w:lang w:val="kk-KZ"/>
        </w:rPr>
        <w:t xml:space="preserve"> оларды</w:t>
      </w:r>
      <w:r w:rsidRPr="00781187">
        <w:rPr>
          <w:rFonts w:cs="Times New Roman"/>
          <w:sz w:val="28"/>
          <w:szCs w:val="28"/>
          <w:lang w:val="kk-KZ"/>
        </w:rPr>
        <w:t xml:space="preserve"> оқып білу, зерттеу.</w:t>
      </w:r>
    </w:p>
    <w:p w:rsidR="0096157B" w:rsidRPr="00781187" w:rsidRDefault="0096157B" w:rsidP="0096157B">
      <w:pPr>
        <w:pStyle w:val="24"/>
        <w:spacing w:after="0" w:line="240" w:lineRule="auto"/>
        <w:ind w:firstLine="709"/>
        <w:jc w:val="both"/>
        <w:rPr>
          <w:rFonts w:cs="Times New Roman"/>
          <w:sz w:val="28"/>
          <w:szCs w:val="28"/>
        </w:rPr>
      </w:pPr>
      <w:r w:rsidRPr="00781187">
        <w:rPr>
          <w:rFonts w:cs="Times New Roman"/>
          <w:sz w:val="28"/>
          <w:szCs w:val="28"/>
        </w:rPr>
        <w:t xml:space="preserve">Танымнан кейін әрекет жүзеге асырылады. Заң шығарушы белгілі бір қоғамдық қатынастың құқықтық реттелуінің қажеттілігі мен мақсатын түсінген соң, ол танымнан әрекетке өту жөнінде шешім қабылдайды. Заң шығармашылығының қорытындысы, оның жемісі - нәтиже, яғни заң болып табылады. Расында да заң шығармашылық қызметінің нәтижелі, сапалы болуы үшін бұл компоненттердің маңызы зор. Таным, әрекет және нәтиженің ішінде танымның алатын орны бөлек. Себебі, болашақ заңның қоғам, оның мүшесінің мұқтаждығына лайық болуы, оның дер кезінде, өмір талабына сай әрекетте болуы ең алдымен таным қызметіне байланысты. Таным қызметі - бұл объективтік шынайылықты заңшығармашылық санаға айналдыратын және тиісінше заң қабылдауды негіздейтін қызмет. Заң шығармашылық танымның мақсатқа сай болуы қоғам өмірін реттеумен байланысты әлеуметтік мақсаттарды шынайы игерумен сипатталады және барлық объективтік құбылыстарды емес, тек заң жүзінде реттелуді қажет ететін қоғамдық </w:t>
      </w:r>
      <w:r w:rsidRPr="00781187">
        <w:rPr>
          <w:rFonts w:cs="Times New Roman"/>
          <w:sz w:val="28"/>
          <w:szCs w:val="28"/>
        </w:rPr>
        <w:lastRenderedPageBreak/>
        <w:t xml:space="preserve">қатынастарды ғана зерттеуді шамалайды. Демек, танымның нәтижесінде көптеген қоғамдық қатынастардың, байланыстардың ішінен құқықтық реттелуді қажет ететін қатынастар ғана таңдап алынады. Ал, мұқтаж қатынастарды анықтау жай, оңай шаруа емес, ол зерттеушілік ізденістің пәні, нәтижесі. Құқықтық реттелуге мұқтаж қоғамдық қатынастарды тану тиісті заң актісін жасаумен аяқталмайды. Сондықтан да белгілі бір қатынастардың объективтік заңдылықтарының мазмұнын ашу, ұғыну, оны тиісті заң актілерінде бекіту кезінде кез-келген жағдайға қатысты білімді игердік деп есептеуге болмайды. Өйткені, қоғам бір орында тұрмайтындықтан, үнемі өзгеріске ұшырап отыратындықтан құқықтық реттеудің пәні де өзгеріп отырады. </w:t>
      </w:r>
    </w:p>
    <w:p w:rsidR="0033460E" w:rsidRPr="0033460E" w:rsidRDefault="0033460E" w:rsidP="0033460E">
      <w:pPr>
        <w:pStyle w:val="21"/>
        <w:ind w:firstLine="709"/>
        <w:rPr>
          <w:rFonts w:cs="Times New Roman"/>
          <w:szCs w:val="28"/>
        </w:rPr>
      </w:pPr>
      <w:r w:rsidRPr="0033460E">
        <w:rPr>
          <w:rFonts w:cs="Times New Roman"/>
          <w:szCs w:val="28"/>
        </w:rPr>
        <w:t>Әдебиеттер:</w:t>
      </w:r>
    </w:p>
    <w:p w:rsidR="0033460E" w:rsidRPr="006A534B" w:rsidRDefault="0033460E" w:rsidP="0033460E">
      <w:pPr>
        <w:pStyle w:val="21"/>
        <w:jc w:val="left"/>
        <w:rPr>
          <w:rFonts w:cs="Times New Roman"/>
          <w:b w:val="0"/>
          <w:szCs w:val="28"/>
        </w:rPr>
      </w:pPr>
      <w:r w:rsidRPr="0033460E">
        <w:rPr>
          <w:rFonts w:cs="Times New Roman"/>
          <w:szCs w:val="28"/>
        </w:rPr>
        <w:t>Негізгі</w:t>
      </w:r>
    </w:p>
    <w:p w:rsidR="0033460E" w:rsidRPr="006A534B" w:rsidRDefault="0033460E" w:rsidP="0033460E">
      <w:pPr>
        <w:pStyle w:val="1"/>
        <w:numPr>
          <w:ilvl w:val="0"/>
          <w:numId w:val="0"/>
        </w:numPr>
        <w:tabs>
          <w:tab w:val="left" w:pos="360"/>
        </w:tabs>
        <w:ind w:left="432" w:hanging="432"/>
        <w:jc w:val="both"/>
        <w:rPr>
          <w:rFonts w:cs="Times New Roman"/>
          <w:b w:val="0"/>
          <w:szCs w:val="28"/>
        </w:rPr>
      </w:pPr>
      <w:r>
        <w:rPr>
          <w:rFonts w:cs="Times New Roman"/>
          <w:b w:val="0"/>
          <w:szCs w:val="28"/>
        </w:rPr>
        <w:t xml:space="preserve">1. </w:t>
      </w:r>
      <w:r w:rsidRPr="006A534B">
        <w:rPr>
          <w:rFonts w:cs="Times New Roman"/>
          <w:b w:val="0"/>
          <w:szCs w:val="28"/>
        </w:rPr>
        <w:t>Сапаргалиев Г.С. Парламентское право. Астана, 2009</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2. </w:t>
      </w:r>
      <w:r w:rsidRPr="006A534B">
        <w:rPr>
          <w:rFonts w:eastAsia="??" w:cs="Times New Roman"/>
          <w:sz w:val="28"/>
          <w:szCs w:val="28"/>
        </w:rPr>
        <w:t xml:space="preserve">Д.А.Керимов. Культура и техника законотворчества. М., Юр. </w:t>
      </w:r>
      <w:proofErr w:type="gramStart"/>
      <w:r w:rsidRPr="006A534B">
        <w:rPr>
          <w:rFonts w:eastAsia="??" w:cs="Times New Roman"/>
          <w:sz w:val="28"/>
          <w:szCs w:val="28"/>
        </w:rPr>
        <w:t>лит.,</w:t>
      </w:r>
      <w:proofErr w:type="gramEnd"/>
      <w:r w:rsidRPr="006A534B">
        <w:rPr>
          <w:rFonts w:eastAsia="??" w:cs="Times New Roman"/>
          <w:sz w:val="28"/>
          <w:szCs w:val="28"/>
        </w:rPr>
        <w:t xml:space="preserve"> 1991 - 158 с.</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3. </w:t>
      </w:r>
      <w:r w:rsidRPr="006A534B">
        <w:rPr>
          <w:rFonts w:eastAsia="??" w:cs="Times New Roman"/>
          <w:sz w:val="28"/>
          <w:szCs w:val="28"/>
        </w:rPr>
        <w:t>Законодательная техника. Под ред. Ю.А.Тихомирова. М., Городец, 2000 — 272</w:t>
      </w:r>
    </w:p>
    <w:p w:rsidR="0033460E" w:rsidRPr="006A534B" w:rsidRDefault="0033460E" w:rsidP="0033460E">
      <w:pPr>
        <w:pStyle w:val="21"/>
        <w:autoSpaceDE w:val="0"/>
        <w:jc w:val="both"/>
        <w:rPr>
          <w:rFonts w:eastAsia="??" w:cs="Times New Roman"/>
          <w:b w:val="0"/>
          <w:bCs w:val="0"/>
          <w:szCs w:val="28"/>
        </w:rPr>
      </w:pPr>
      <w:r>
        <w:rPr>
          <w:rFonts w:eastAsia="??" w:cs="Times New Roman"/>
          <w:b w:val="0"/>
          <w:bCs w:val="0"/>
          <w:szCs w:val="28"/>
        </w:rPr>
        <w:t xml:space="preserve">4. </w:t>
      </w:r>
      <w:r w:rsidRPr="006A534B">
        <w:rPr>
          <w:rFonts w:eastAsia="??" w:cs="Times New Roman"/>
          <w:b w:val="0"/>
          <w:bCs w:val="0"/>
          <w:szCs w:val="28"/>
        </w:rPr>
        <w:t>Д.В.Чухвичев. Законодательная техника. Второе издание. - М.: ЮНИТИ-ДАНА: Закон и право, 2012. - 415 с.</w:t>
      </w:r>
    </w:p>
    <w:p w:rsidR="0033460E" w:rsidRPr="0033460E" w:rsidRDefault="0033460E" w:rsidP="0033460E">
      <w:pPr>
        <w:pStyle w:val="21"/>
        <w:jc w:val="left"/>
        <w:rPr>
          <w:rFonts w:cs="Times New Roman"/>
          <w:szCs w:val="28"/>
        </w:rPr>
      </w:pPr>
      <w:r w:rsidRPr="0033460E">
        <w:rPr>
          <w:rFonts w:cs="Times New Roman"/>
          <w:szCs w:val="28"/>
        </w:rPr>
        <w:t>Қосымша</w:t>
      </w:r>
      <w:r>
        <w:rPr>
          <w:rFonts w:cs="Times New Roman"/>
          <w:szCs w:val="28"/>
        </w:rPr>
        <w:t>:</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1. </w:t>
      </w:r>
      <w:r w:rsidRPr="006A534B">
        <w:rPr>
          <w:rFonts w:eastAsia="??" w:cs="Times New Roman"/>
          <w:sz w:val="28"/>
          <w:szCs w:val="28"/>
        </w:rPr>
        <w:t>Парламентское право России. Под ред. И.М.Степанова и Т.Я.Хабриевой. М., юристъ, 1999 - 392 с.</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2. </w:t>
      </w:r>
      <w:r w:rsidRPr="006A534B">
        <w:rPr>
          <w:rFonts w:eastAsia="??" w:cs="Times New Roman"/>
          <w:sz w:val="28"/>
          <w:szCs w:val="28"/>
        </w:rPr>
        <w:t xml:space="preserve">Законотворческий процесс в Республике Казахстан: состояние и проблемы. Алматы, 1997 - 624 с. </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3. </w:t>
      </w:r>
      <w:r w:rsidRPr="006A534B">
        <w:rPr>
          <w:rFonts w:eastAsia="??" w:cs="Times New Roman"/>
          <w:sz w:val="28"/>
          <w:szCs w:val="28"/>
        </w:rPr>
        <w:t>С.А.Табанов. Совершенствование законодательства: теория и опыт Республики Казахстан. Алматы: Жеті жарғы, 1999 - 288 с.</w:t>
      </w:r>
    </w:p>
    <w:p w:rsidR="0033460E" w:rsidRPr="00CD31A6" w:rsidRDefault="0033460E" w:rsidP="0033460E">
      <w:pPr>
        <w:autoSpaceDE w:val="0"/>
        <w:jc w:val="both"/>
        <w:rPr>
          <w:rFonts w:eastAsia="??" w:cs="Times New Roman"/>
          <w:sz w:val="28"/>
          <w:szCs w:val="28"/>
          <w:lang w:val="kk-KZ"/>
        </w:rPr>
      </w:pPr>
      <w:r>
        <w:rPr>
          <w:rFonts w:eastAsia="??" w:cs="Times New Roman"/>
          <w:sz w:val="28"/>
          <w:szCs w:val="28"/>
          <w:lang w:val="kk-KZ"/>
        </w:rPr>
        <w:t xml:space="preserve">4. </w:t>
      </w:r>
      <w:r w:rsidRPr="006A534B">
        <w:rPr>
          <w:rFonts w:eastAsia="??" w:cs="Times New Roman"/>
          <w:sz w:val="28"/>
          <w:szCs w:val="28"/>
          <w:lang w:val="kk-KZ"/>
        </w:rPr>
        <w:t xml:space="preserve">С.Табанов. Қазіргі жағдайда заңның іске асуын қамтамасыз етудің заңдық амалдары (құралдары). // Научные труды “Әділет”. </w:t>
      </w:r>
      <w:r w:rsidRPr="00CD31A6">
        <w:rPr>
          <w:rFonts w:eastAsia="??" w:cs="Times New Roman"/>
          <w:sz w:val="28"/>
          <w:szCs w:val="28"/>
          <w:lang w:val="kk-KZ"/>
        </w:rPr>
        <w:t xml:space="preserve">№ 1, 1997 </w:t>
      </w:r>
    </w:p>
    <w:p w:rsidR="00F72F5C" w:rsidRDefault="00F72F5C" w:rsidP="00F72F5C">
      <w:pPr>
        <w:pStyle w:val="aa"/>
        <w:spacing w:before="0" w:beforeAutospacing="0" w:after="0" w:afterAutospacing="0"/>
        <w:ind w:firstLine="709"/>
        <w:jc w:val="both"/>
        <w:rPr>
          <w:b/>
          <w:sz w:val="28"/>
          <w:szCs w:val="28"/>
          <w:lang w:val="kk-KZ"/>
        </w:rPr>
      </w:pPr>
    </w:p>
    <w:p w:rsidR="00F72F5C" w:rsidRPr="00781187" w:rsidRDefault="00F72F5C" w:rsidP="00F72F5C">
      <w:pPr>
        <w:pStyle w:val="aa"/>
        <w:spacing w:before="0" w:beforeAutospacing="0" w:after="0" w:afterAutospacing="0"/>
        <w:ind w:firstLine="709"/>
        <w:jc w:val="both"/>
        <w:rPr>
          <w:sz w:val="28"/>
          <w:szCs w:val="28"/>
          <w:lang w:val="kk-KZ"/>
        </w:rPr>
      </w:pPr>
      <w:r w:rsidRPr="001D699C">
        <w:rPr>
          <w:b/>
          <w:sz w:val="28"/>
          <w:szCs w:val="28"/>
          <w:lang w:val="kk-KZ"/>
        </w:rPr>
        <w:t>Тақырып</w:t>
      </w:r>
      <w:r w:rsidR="009C71C3">
        <w:rPr>
          <w:b/>
          <w:sz w:val="28"/>
          <w:szCs w:val="28"/>
          <w:lang w:val="kk-KZ"/>
        </w:rPr>
        <w:t xml:space="preserve"> 12</w:t>
      </w:r>
      <w:r w:rsidR="008B4845">
        <w:rPr>
          <w:b/>
          <w:sz w:val="28"/>
          <w:szCs w:val="28"/>
          <w:lang w:val="kk-KZ"/>
        </w:rPr>
        <w:t>:</w:t>
      </w:r>
      <w:r w:rsidRPr="001D699C">
        <w:rPr>
          <w:b/>
          <w:sz w:val="28"/>
          <w:szCs w:val="28"/>
          <w:lang w:val="kk-KZ"/>
        </w:rPr>
        <w:t xml:space="preserve"> </w:t>
      </w:r>
      <w:r w:rsidR="001D699C" w:rsidRPr="001D699C">
        <w:rPr>
          <w:b/>
          <w:sz w:val="28"/>
          <w:szCs w:val="28"/>
          <w:lang w:val="kk-KZ"/>
        </w:rPr>
        <w:t>Лоббизмнің заң шығармашылығындағы рөлі</w:t>
      </w:r>
      <w:r>
        <w:rPr>
          <w:b/>
          <w:sz w:val="28"/>
          <w:szCs w:val="28"/>
          <w:lang w:val="kk-KZ"/>
        </w:rPr>
        <w:t xml:space="preserve"> </w:t>
      </w:r>
      <w:r w:rsidR="005F7849">
        <w:rPr>
          <w:b/>
          <w:sz w:val="28"/>
          <w:szCs w:val="28"/>
          <w:lang w:val="kk-KZ"/>
        </w:rPr>
        <w:t>–</w:t>
      </w:r>
      <w:r w:rsidRPr="00781187">
        <w:rPr>
          <w:b/>
          <w:sz w:val="28"/>
          <w:szCs w:val="28"/>
          <w:lang w:val="kk-KZ"/>
        </w:rPr>
        <w:t xml:space="preserve"> 1</w:t>
      </w:r>
      <w:r>
        <w:rPr>
          <w:b/>
          <w:sz w:val="28"/>
          <w:szCs w:val="28"/>
          <w:lang w:val="kk-KZ"/>
        </w:rPr>
        <w:t>4</w:t>
      </w:r>
      <w:r w:rsidR="005F7849">
        <w:rPr>
          <w:b/>
          <w:sz w:val="28"/>
          <w:szCs w:val="28"/>
          <w:lang w:val="kk-KZ"/>
        </w:rPr>
        <w:t>-15</w:t>
      </w:r>
      <w:r w:rsidRPr="00781187">
        <w:rPr>
          <w:b/>
          <w:sz w:val="28"/>
          <w:szCs w:val="28"/>
          <w:lang w:val="kk-KZ"/>
        </w:rPr>
        <w:t xml:space="preserve"> апта, </w:t>
      </w:r>
      <w:r w:rsidR="005F7849">
        <w:rPr>
          <w:b/>
          <w:sz w:val="28"/>
          <w:szCs w:val="28"/>
          <w:lang w:val="kk-KZ"/>
        </w:rPr>
        <w:t>4</w:t>
      </w:r>
      <w:r w:rsidRPr="00781187">
        <w:rPr>
          <w:b/>
          <w:sz w:val="28"/>
          <w:szCs w:val="28"/>
          <w:lang w:val="kk-KZ"/>
        </w:rPr>
        <w:t xml:space="preserve"> сағат</w:t>
      </w:r>
    </w:p>
    <w:p w:rsidR="00AD61DA" w:rsidRPr="00AD61DA" w:rsidRDefault="00F72F5C" w:rsidP="00AD61DA">
      <w:pPr>
        <w:autoSpaceDE w:val="0"/>
        <w:autoSpaceDN w:val="0"/>
        <w:adjustRightInd w:val="0"/>
        <w:ind w:firstLine="708"/>
        <w:jc w:val="both"/>
        <w:rPr>
          <w:rFonts w:eastAsia="MS Mincho"/>
          <w:b/>
          <w:bCs/>
          <w:color w:val="000000"/>
          <w:sz w:val="28"/>
          <w:szCs w:val="28"/>
          <w:lang w:val="kk-KZ" w:eastAsia="en-US"/>
        </w:rPr>
      </w:pPr>
      <w:r w:rsidRPr="0064247E">
        <w:rPr>
          <w:rFonts w:cs="Times New Roman"/>
          <w:b/>
          <w:i/>
          <w:sz w:val="28"/>
          <w:szCs w:val="28"/>
          <w:lang w:val="kk-KZ"/>
        </w:rPr>
        <w:t>Мақсаты:</w:t>
      </w:r>
      <w:r w:rsidRPr="0064247E">
        <w:rPr>
          <w:rFonts w:eastAsiaTheme="minorHAnsi"/>
          <w:bCs/>
          <w:color w:val="000000"/>
          <w:sz w:val="28"/>
          <w:szCs w:val="28"/>
          <w:lang w:val="kk-KZ" w:eastAsia="en-US"/>
        </w:rPr>
        <w:t xml:space="preserve"> </w:t>
      </w:r>
      <w:r w:rsidR="00AD61DA" w:rsidRPr="00AD61DA">
        <w:rPr>
          <w:rFonts w:eastAsiaTheme="minorHAnsi"/>
          <w:bCs/>
          <w:color w:val="000000"/>
          <w:sz w:val="28"/>
          <w:szCs w:val="28"/>
          <w:lang w:val="kk-KZ" w:eastAsia="en-US"/>
        </w:rPr>
        <w:t>л</w:t>
      </w:r>
      <w:r w:rsidR="00AD61DA" w:rsidRPr="00AD61DA">
        <w:rPr>
          <w:sz w:val="28"/>
          <w:szCs w:val="28"/>
          <w:lang w:val="kk-KZ"/>
        </w:rPr>
        <w:t xml:space="preserve">оббизмнің мәнін, оның оң және теріс тұстарын </w:t>
      </w:r>
      <w:r w:rsidR="00AD61DA">
        <w:rPr>
          <w:sz w:val="28"/>
          <w:szCs w:val="28"/>
          <w:lang w:val="kk-KZ"/>
        </w:rPr>
        <w:t>ашу</w:t>
      </w:r>
      <w:r w:rsidR="00AD61DA" w:rsidRPr="00AD61DA">
        <w:rPr>
          <w:sz w:val="28"/>
          <w:szCs w:val="28"/>
          <w:lang w:val="kk-KZ"/>
        </w:rPr>
        <w:t xml:space="preserve">, лоббисттік қызметтің заң шығармашылығындағы рөлін </w:t>
      </w:r>
      <w:r w:rsidR="00AD61DA">
        <w:rPr>
          <w:sz w:val="28"/>
          <w:szCs w:val="28"/>
          <w:lang w:val="kk-KZ"/>
        </w:rPr>
        <w:t>баяндау</w:t>
      </w:r>
    </w:p>
    <w:p w:rsidR="00AD61DA" w:rsidRPr="00AD61DA" w:rsidRDefault="00AD61DA" w:rsidP="00AD61DA">
      <w:pPr>
        <w:autoSpaceDE w:val="0"/>
        <w:autoSpaceDN w:val="0"/>
        <w:adjustRightInd w:val="0"/>
        <w:rPr>
          <w:rFonts w:eastAsia="MS Mincho"/>
          <w:b/>
          <w:bCs/>
          <w:color w:val="000000"/>
          <w:sz w:val="28"/>
          <w:szCs w:val="28"/>
          <w:lang w:val="kk-KZ" w:eastAsia="en-US"/>
        </w:rPr>
      </w:pPr>
      <w:r w:rsidRPr="00AD61DA">
        <w:rPr>
          <w:rFonts w:eastAsia="MS Mincho"/>
          <w:b/>
          <w:bCs/>
          <w:color w:val="000000"/>
          <w:sz w:val="28"/>
          <w:szCs w:val="28"/>
          <w:lang w:val="kk-KZ" w:eastAsia="en-US"/>
        </w:rPr>
        <w:t>Сұрақтар:</w:t>
      </w:r>
    </w:p>
    <w:p w:rsidR="00AD61DA" w:rsidRPr="00AD61DA" w:rsidRDefault="00AD61DA" w:rsidP="00AD61DA">
      <w:pPr>
        <w:autoSpaceDE w:val="0"/>
        <w:autoSpaceDN w:val="0"/>
        <w:adjustRightInd w:val="0"/>
        <w:rPr>
          <w:rFonts w:eastAsia="MS Mincho"/>
          <w:color w:val="000000"/>
          <w:sz w:val="28"/>
          <w:szCs w:val="28"/>
          <w:lang w:val="kk-KZ" w:eastAsia="en-US"/>
        </w:rPr>
      </w:pPr>
      <w:r w:rsidRPr="00AD61DA">
        <w:rPr>
          <w:rFonts w:eastAsia="MS Mincho"/>
          <w:color w:val="000000"/>
          <w:sz w:val="28"/>
          <w:szCs w:val="28"/>
          <w:lang w:val="kk-KZ" w:eastAsia="en-US"/>
        </w:rPr>
        <w:t>1. Лоббизмнің түсінігі және мәні</w:t>
      </w:r>
    </w:p>
    <w:p w:rsidR="00AD61DA" w:rsidRPr="00AD61DA" w:rsidRDefault="00AD61DA" w:rsidP="00AD61DA">
      <w:pPr>
        <w:autoSpaceDE w:val="0"/>
        <w:autoSpaceDN w:val="0"/>
        <w:adjustRightInd w:val="0"/>
        <w:rPr>
          <w:rFonts w:eastAsia="MS Mincho"/>
          <w:color w:val="000000"/>
          <w:sz w:val="28"/>
          <w:szCs w:val="28"/>
          <w:lang w:val="kk-KZ" w:eastAsia="en-US"/>
        </w:rPr>
      </w:pPr>
      <w:r w:rsidRPr="00AD61DA">
        <w:rPr>
          <w:rFonts w:eastAsia="MS Mincho"/>
          <w:color w:val="000000"/>
          <w:sz w:val="28"/>
          <w:szCs w:val="28"/>
          <w:lang w:val="kk-KZ" w:eastAsia="en-US"/>
        </w:rPr>
        <w:t xml:space="preserve">2. </w:t>
      </w:r>
      <w:r w:rsidRPr="00AD61DA">
        <w:rPr>
          <w:sz w:val="28"/>
          <w:szCs w:val="28"/>
          <w:lang w:val="kk-KZ"/>
        </w:rPr>
        <w:t>Лоббисттік қызметтің ұйымдастырылуы мен жүзеге асырылуы мәселесінің құқықтық реттелуі мәселесі</w:t>
      </w:r>
    </w:p>
    <w:p w:rsidR="00AD61DA" w:rsidRPr="00AD61DA" w:rsidRDefault="00AD61DA" w:rsidP="00AD61DA">
      <w:pPr>
        <w:autoSpaceDE w:val="0"/>
        <w:autoSpaceDN w:val="0"/>
        <w:adjustRightInd w:val="0"/>
        <w:rPr>
          <w:rFonts w:eastAsia="MS Mincho"/>
          <w:color w:val="000000"/>
          <w:sz w:val="28"/>
          <w:szCs w:val="28"/>
          <w:lang w:val="kk-KZ" w:eastAsia="en-US"/>
        </w:rPr>
      </w:pPr>
      <w:r w:rsidRPr="00AD61DA">
        <w:rPr>
          <w:rFonts w:eastAsia="MS Mincho"/>
          <w:color w:val="000000"/>
          <w:sz w:val="28"/>
          <w:szCs w:val="28"/>
          <w:lang w:val="kk-KZ" w:eastAsia="en-US"/>
        </w:rPr>
        <w:t xml:space="preserve">3. Лоббированиені </w:t>
      </w:r>
      <w:r w:rsidRPr="00AD61DA">
        <w:rPr>
          <w:sz w:val="28"/>
          <w:szCs w:val="28"/>
          <w:lang w:val="kk-KZ"/>
        </w:rPr>
        <w:t>жүзеге асырудың әдістері</w:t>
      </w:r>
    </w:p>
    <w:p w:rsidR="00AD61DA" w:rsidRPr="00AD61DA" w:rsidRDefault="00AD61DA" w:rsidP="00AD61DA">
      <w:pPr>
        <w:autoSpaceDE w:val="0"/>
        <w:autoSpaceDN w:val="0"/>
        <w:adjustRightInd w:val="0"/>
        <w:rPr>
          <w:rFonts w:eastAsia="MS Mincho"/>
          <w:color w:val="000000"/>
          <w:sz w:val="28"/>
          <w:szCs w:val="28"/>
          <w:lang w:val="kk-KZ" w:eastAsia="en-US"/>
        </w:rPr>
      </w:pPr>
      <w:r w:rsidRPr="00AD61DA">
        <w:rPr>
          <w:rFonts w:eastAsia="MS Mincho"/>
          <w:color w:val="000000"/>
          <w:sz w:val="28"/>
          <w:szCs w:val="28"/>
          <w:lang w:val="kk-KZ" w:eastAsia="en-US"/>
        </w:rPr>
        <w:t xml:space="preserve">4. </w:t>
      </w:r>
      <w:r w:rsidRPr="00AD61DA">
        <w:rPr>
          <w:sz w:val="28"/>
          <w:szCs w:val="28"/>
          <w:lang w:val="kk-KZ"/>
        </w:rPr>
        <w:t>Лоббисттік қызметті реттеудің оң нәтижелері</w:t>
      </w:r>
    </w:p>
    <w:p w:rsidR="00F81B5D" w:rsidRDefault="00F81B5D" w:rsidP="00F81B5D">
      <w:pPr>
        <w:ind w:firstLine="454"/>
        <w:jc w:val="both"/>
        <w:rPr>
          <w:rFonts w:cs="Times New Roman"/>
          <w:sz w:val="28"/>
          <w:szCs w:val="28"/>
          <w:lang w:val="kk-KZ"/>
        </w:rPr>
      </w:pPr>
    </w:p>
    <w:p w:rsidR="00F81B5D" w:rsidRPr="00F81B5D" w:rsidRDefault="00F81B5D" w:rsidP="00F81B5D">
      <w:pPr>
        <w:ind w:firstLine="454"/>
        <w:jc w:val="both"/>
        <w:rPr>
          <w:rFonts w:eastAsia="Times New Roman" w:cs="Times New Roman"/>
          <w:sz w:val="28"/>
          <w:szCs w:val="28"/>
          <w:lang w:val="kk-KZ" w:eastAsia="ru-RU"/>
        </w:rPr>
      </w:pPr>
      <w:r w:rsidRPr="00F81B5D">
        <w:rPr>
          <w:rFonts w:cs="Times New Roman"/>
          <w:sz w:val="28"/>
          <w:szCs w:val="28"/>
          <w:lang w:val="kk-KZ"/>
        </w:rPr>
        <w:t xml:space="preserve">Заңдарды шығару жөніндегі қызметтің сипаты мен бағытын анықтайтын көптеген факторлардың ішінде жеке әлеуметтік топтардың мүдделері мен ықпалы негізгі орынды алады. Олардың заң шығару процесіне әсер етуі заң шығарушыларға түрлі әлеуметтік топтардың мүдделеріндегі өзгешеліктерді </w:t>
      </w:r>
      <w:r w:rsidRPr="00F81B5D">
        <w:rPr>
          <w:rFonts w:cs="Times New Roman"/>
          <w:sz w:val="28"/>
          <w:szCs w:val="28"/>
          <w:lang w:val="kk-KZ"/>
        </w:rPr>
        <w:lastRenderedPageBreak/>
        <w:t>ескеруге мүмкіндік береді. Мұндай топтар заң шығармашылығына лоббизм институтының көмегімен ықпал етеді. Лоббизмді азаматтардың, ұйымдардың, түрлі топтардың өздерінің мүдделерін белсенді қорғау жөніндегі қызметі деуге болады. Ол саяси жүйенің ерекше бір институты болып табылады. Мәні бойынша жалпы лоббизм жеке тұлғалар мен қоғамдық ұйымдардың мемлекеттік органдардың ішкі және сыртқы саясат мәселелері бойынша шешімдер қабылдау процесіне әсер ету тетігін білдіреді.</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Лоббилендіру өзінің заң шығару процесімен шектелген тар мағынасында, заңмен және оған сәйкес қабылданған басқа да нормативтік құқықтық актілермен белгіленген заңнамалық актілердің жасалуына, талқылануына және қабылдануына, сонымен қатар Қазақстан Республикасының заңнамалық актілеріне өзгертулер мен толықтырулар енгізу немесе күшін жою процесіне әсер ету мақсатындағы қызмет болып табылады.</w:t>
      </w:r>
    </w:p>
    <w:p w:rsidR="003D0CF5" w:rsidRPr="009C71C3" w:rsidRDefault="003D0CF5" w:rsidP="00F81B5D">
      <w:pPr>
        <w:ind w:firstLine="454"/>
        <w:jc w:val="both"/>
        <w:rPr>
          <w:rFonts w:cs="Times New Roman"/>
          <w:sz w:val="28"/>
          <w:szCs w:val="28"/>
          <w:lang w:val="kk-KZ"/>
        </w:rPr>
      </w:pPr>
      <w:r w:rsidRPr="009C71C3">
        <w:rPr>
          <w:rFonts w:cs="Times New Roman"/>
          <w:sz w:val="28"/>
          <w:szCs w:val="28"/>
          <w:lang w:val="kk-KZ"/>
        </w:rPr>
        <w:t>Ж</w:t>
      </w:r>
      <w:r w:rsidR="00F81B5D" w:rsidRPr="009C71C3">
        <w:rPr>
          <w:rFonts w:cs="Times New Roman"/>
          <w:sz w:val="28"/>
          <w:szCs w:val="28"/>
          <w:lang w:val="kk-KZ"/>
        </w:rPr>
        <w:t xml:space="preserve">алпы лоббизм түрлі субъектілердің қандай да бір шешімдерді, соның ішінде заңнамалық актілерді қабылдауға әсер ету мүмкіндігін көрсетеді. Нақты заң шығармашылығы саласында лоббизм қандай да бір топтардың (өнеркәсіптік, қаржылық, ұлттық топтардың, саяси ұйымдардың, т.б.) қабылданудағы заң актісіне өз мүдделерін енгізу мақсатында заң шығармашылығына әсер ету жөніндегі қызметін білдіреді. Өткенді қоса, жалпы заң шығармашылығы практикасы заңдардың мәтінінің құралуына ықпал етуші ұйымдардың (субъектілердің) ішінде саяси партиялардың белсенді ықпал етуші топ болып табылатындығын көрсетеді. </w:t>
      </w:r>
    </w:p>
    <w:p w:rsidR="00F81B5D" w:rsidRPr="009C71C3" w:rsidRDefault="00F81B5D" w:rsidP="00F81B5D">
      <w:pPr>
        <w:ind w:firstLine="454"/>
        <w:jc w:val="both"/>
        <w:rPr>
          <w:rFonts w:cs="Times New Roman"/>
          <w:sz w:val="28"/>
          <w:szCs w:val="28"/>
          <w:lang w:val="kk-KZ"/>
        </w:rPr>
      </w:pPr>
      <w:r w:rsidRPr="009C71C3">
        <w:rPr>
          <w:rFonts w:cs="Times New Roman"/>
          <w:sz w:val="28"/>
          <w:szCs w:val="28"/>
          <w:lang w:val="kk-KZ"/>
        </w:rPr>
        <w:t>Лоббисттік қызметтің ұйымдастырылуы мен жүзеге асырылуы мәселесінің құқықтық реттелуіне келсек, Қазақстанда тиісті қызметті реттейтін біртұтас акт жоқ. ҚР Үкіметі 2009 жылы 30 желтоқсандағы қаулысымен ҚР Парламенті Мәжілісінің қарауына «Мүдделік қолдау туралы» Заңның жобасын енгізген болатын. Бұл жоба Мәжілісте ұзақ қаралып, ақыр аяғы 2012 жылы 30 маусымда ҚР Үкіметімен кері қайтарып алынды. Бұл жобада лоббисттік қызмет мүдделік қолдау қызметі ретінде анықталып оған келесідей түсініктеме берілген еді: «мүдделік қолдау қызметі - Қазақстан Республикасының Парламентінде жүзеге асырылатын заң жобалау жұмысына қатысу процесінде өз мүдделерін білдіру</w:t>
      </w:r>
      <w:r w:rsidR="003D0CF5" w:rsidRPr="009C71C3">
        <w:rPr>
          <w:rFonts w:cs="Times New Roman"/>
          <w:sz w:val="28"/>
          <w:szCs w:val="28"/>
          <w:lang w:val="kk-KZ"/>
        </w:rPr>
        <w:t xml:space="preserve"> және жылжыту жөніндегі қызмет».</w:t>
      </w:r>
    </w:p>
    <w:p w:rsidR="00F81B5D" w:rsidRPr="00F81B5D" w:rsidRDefault="00F81B5D" w:rsidP="00F81B5D">
      <w:pPr>
        <w:pStyle w:val="ac"/>
        <w:ind w:firstLine="454"/>
        <w:jc w:val="both"/>
        <w:rPr>
          <w:rFonts w:ascii="Times New Roman" w:hAnsi="Times New Roman" w:cs="Times New Roman"/>
          <w:sz w:val="28"/>
          <w:szCs w:val="28"/>
          <w:lang w:val="kk-KZ"/>
        </w:rPr>
      </w:pPr>
      <w:r w:rsidRPr="00F81B5D">
        <w:rPr>
          <w:rFonts w:ascii="Times New Roman" w:hAnsi="Times New Roman" w:cs="Times New Roman"/>
          <w:sz w:val="28"/>
          <w:szCs w:val="28"/>
          <w:lang w:val="kk-KZ"/>
        </w:rPr>
        <w:t xml:space="preserve">Лоббизм қазіргі заң шығармашылығы қызметінде заң шығару процесінің ажырамас құрамдас бөлігі ретінде танылады. Жалпы лоббизм бірнеше уақыттан бері саяси, құқықтық өмірдің және заң шығарушылық қызметтің бөлінбес, ажырамас нышаны болып табылады. </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Ресейлік ғалым Д.В.Чухвичев Ресейде «лобби» терминінің өзін жалпы қоғамның қолдамайтындығын, оның оң құбылыс ретінде танылмайтындығын, оны заң шығару құрылымдарындағы лас саяси технологиямен, жасырын жүргізілетін лас саяси ойындармен, пара беріп сатып алушылықпен байланыстыратынын көрсете отырып, «қазіргі заманғы көпшілік мемлекеттерде оның (лоббизмнің) заң шығару процесінің ажырамас құрамдас бөлігі болып табылатындығы фактісін</w:t>
      </w:r>
      <w:r w:rsidR="003D0CF5">
        <w:rPr>
          <w:rFonts w:cs="Times New Roman"/>
          <w:sz w:val="28"/>
          <w:szCs w:val="28"/>
          <w:lang w:val="kk-KZ"/>
        </w:rPr>
        <w:t xml:space="preserve"> мойындамауға болмайды» - дейді.</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 xml:space="preserve">Лоббизм заң шығармашылығы қызметінің қатысушылары мен заң шығару процесінде қарастырылып отырған ерекше мүдделерге ие әлеуметтік </w:t>
      </w:r>
      <w:r w:rsidRPr="00F81B5D">
        <w:rPr>
          <w:rFonts w:cs="Times New Roman"/>
          <w:sz w:val="28"/>
          <w:szCs w:val="28"/>
          <w:lang w:val="kk-KZ"/>
        </w:rPr>
        <w:lastRenderedPageBreak/>
        <w:t xml:space="preserve">топтардың арасындағы байланыс құралы ретінде бола алады және болуы тиіс те. Мұндай байланыс заң актілерін жасау мен өзгерту барысында тұрғын халықтың тек кең көлемінің ғана емес, саны бойынша ірі топтардың ғана емес, сондай-ақ мүшелерінің саны салыстырмалы түрде шағын топтардың да мүдделерін ескеру үшін қажет. Біршама мемлекеттердің ішінен лоббизм Америка Құрама Штаттарында неғұрлым жақсы ұйымдастырылған және жүйеленген деп есептеледі. </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Қазіргі көпшілік мемлекеттерде заң шығармашылығында лоббизмнің орын алуы қалыпты жағдай. Әлемдік заң шығармашылығы практикасы көрсетіп отырғандай лоббизм алуан түрлі нысандарда байқалады, жүзеге асырылады. Оны жүзеге асырудың амал, әдістерін жіктеу біршама көп. Лоббированиені жүзеге асырудың заң шығару техникасына қандай да бір қатысы бар техникасы тұрғысынан келесідей әдістерді көрсетуге болады:</w:t>
      </w:r>
    </w:p>
    <w:p w:rsidR="00F81B5D" w:rsidRPr="00F81B5D" w:rsidRDefault="00F81B5D" w:rsidP="00880674">
      <w:pPr>
        <w:pStyle w:val="ab"/>
        <w:widowControl/>
        <w:numPr>
          <w:ilvl w:val="0"/>
          <w:numId w:val="27"/>
        </w:numPr>
        <w:suppressAutoHyphens w:val="0"/>
        <w:ind w:left="0" w:firstLine="454"/>
        <w:jc w:val="both"/>
        <w:rPr>
          <w:rFonts w:cs="Times New Roman"/>
          <w:sz w:val="28"/>
          <w:szCs w:val="28"/>
          <w:lang w:val="kk-KZ"/>
        </w:rPr>
      </w:pPr>
      <w:r w:rsidRPr="00F81B5D">
        <w:rPr>
          <w:rFonts w:cs="Times New Roman"/>
          <w:sz w:val="28"/>
          <w:szCs w:val="28"/>
          <w:lang w:val="kk-KZ"/>
        </w:rPr>
        <w:t xml:space="preserve">Материалдық лоббирование (ықпал ету). Бұл заң шығарушыларға мүдделі топтар тарапынан әсер етудің ең кең тараған нысаны ретінде танымал. Ол заң шығармашылығы қызметіне қатысушылардың бойында белгілі бір топтардың мүдделерін қорғауға қатысты материалдық қызығушылықты тудыруды білдіреді.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Әдетте, материалдық ықпал ету (лоббирование) қарапайым сатып алу әрекетімен байланыстырылады – заң шығару қызметінің қатысушыларына қолма-қол ақша беру немесе банк шотына аудару. Алайда, бүгінгі күнде біршама дамыған елдерде сыбайлас жемқорлыққа қарсы тиімді жүйенің қызмет етуі жағдайында, заң шығарушылардың кірістеріне бақылау жасау жағдайында лоббированиенің бұл әдісі күрделі болып табылады және өте сирек кездеседі.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Тікелей материалдық ықпал ету (лоббирование) фактісі көп орын алмағанымен мемлекеттік-саяси өмірде жанама, жасырын материалдық ықпал ету (лоббирование) әдістері жиі қолданылады әрі олардың қолданылу фактісін анықтау біршама күрделі болып табылады.</w:t>
      </w:r>
    </w:p>
    <w:p w:rsidR="00F81B5D" w:rsidRPr="00F81B5D" w:rsidRDefault="00F81B5D" w:rsidP="00880674">
      <w:pPr>
        <w:pStyle w:val="ab"/>
        <w:widowControl/>
        <w:numPr>
          <w:ilvl w:val="0"/>
          <w:numId w:val="27"/>
        </w:numPr>
        <w:suppressAutoHyphens w:val="0"/>
        <w:ind w:left="0" w:firstLine="454"/>
        <w:jc w:val="both"/>
        <w:rPr>
          <w:rFonts w:cs="Times New Roman"/>
          <w:sz w:val="28"/>
          <w:szCs w:val="28"/>
          <w:lang w:val="kk-KZ"/>
        </w:rPr>
      </w:pPr>
      <w:r w:rsidRPr="00F81B5D">
        <w:rPr>
          <w:rFonts w:cs="Times New Roman"/>
          <w:sz w:val="28"/>
          <w:szCs w:val="28"/>
          <w:lang w:val="kk-KZ"/>
        </w:rPr>
        <w:t xml:space="preserve">Психологиялық ықпал ету (лоббирование). Психологиялық ықпал етушілік заң шығарушылардың қызметін белгілі бір арнаға бағыттау мақсатында оларға психологиялық қысым көрсетуді білдіреді. Психологиялық ықпал ету (лоббирование) нысандарына мысал ретінде келесілерді көрсетуге болады: жоғары тұрған лауазымды тұлғалардың жолдаулары, бұқаралық ақпарат құралдарында психологиялық қысым жасау компаниясын өткізу, заң шығару процесінің қатысушыларын халықтық белсенділікті байқататын-мыс жазбаша және өзге өтініштерден бас көтертпеу, әзірленіп жатқан заң жобаларына байланысты көше тәртіпсіздіктерін ұйымдастыру, бітпейтін сендіру әрекеттері мен қорқытулар, көпшілік алдында қорлау, т.б. </w:t>
      </w:r>
    </w:p>
    <w:p w:rsidR="00F81B5D" w:rsidRPr="00F81B5D" w:rsidRDefault="00F81B5D" w:rsidP="00880674">
      <w:pPr>
        <w:pStyle w:val="ab"/>
        <w:widowControl/>
        <w:numPr>
          <w:ilvl w:val="0"/>
          <w:numId w:val="27"/>
        </w:numPr>
        <w:suppressAutoHyphens w:val="0"/>
        <w:ind w:left="0" w:firstLine="454"/>
        <w:jc w:val="both"/>
        <w:rPr>
          <w:rFonts w:cs="Times New Roman"/>
          <w:sz w:val="28"/>
          <w:szCs w:val="28"/>
          <w:lang w:val="kk-KZ"/>
        </w:rPr>
      </w:pPr>
      <w:r w:rsidRPr="00F81B5D">
        <w:rPr>
          <w:rFonts w:cs="Times New Roman"/>
          <w:sz w:val="28"/>
          <w:szCs w:val="28"/>
          <w:lang w:val="kk-KZ"/>
        </w:rPr>
        <w:t xml:space="preserve">Интеллектуалдық лоббирование (ықпал ету). Ықпал етудің бұл түрі заң шығармашылығы үшін өзінің нәтижесі бойынша ең позитивті болып табылады. Ол заң шығарушыларға интеллектуалдық көмектесуді білдіреді әрі оның мақсаты заң шығарушылардың қызметіне белгілі бір бағыт беру болып табылады. Тиісінше заң шығарушыларға интеллектуалдық ықпал етуді заң шығару техникасын меңгерген немесе қоғамдық қатынастың реттеліп отырған </w:t>
      </w:r>
      <w:r w:rsidRPr="00F81B5D">
        <w:rPr>
          <w:rFonts w:cs="Times New Roman"/>
          <w:sz w:val="28"/>
          <w:szCs w:val="28"/>
          <w:lang w:val="kk-KZ"/>
        </w:rPr>
        <w:lastRenderedPageBreak/>
        <w:t>саласында маман болып табылатын тұлғалар жүзеге асырады. Заң шығару қызметінде интеллектуалдық лоббирование – бұл заң шығармашылығына әсер етудің факторы ғана емес оны тиімді жүзеге асыруға көмек көрсетудің біршама маңызды нысаны да болып есептеледі. Интеллектуалдық ықпал етудің жиі кездесетін нысандарына келесілерді жатқызамыз: заң шығарушылардың қызметімен байланысты мәселелер бойынша оларға кеңес беру (консультация), дайын балама заң жобасын ұсыну, заң шығарушыларға құқықтық реттеу үшін маңызы бар тәуелсіз зерттеу нәтижелерін ұсыну, комитеттерде талқыланып жатқан заң жобасына талдау беретін баяндамалар жасау, құқықтық реттеу мәселелерін ғылыми өңдеу және заң шығару процесімен айналысатын тұлғалардың назарына тұрғын халықтың көпшілік бөлігінің пікірлерінің мәнін, мағынасын жеткізу, т.с.с.</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Айта кететіні материалдық, психологиялық, интеллектуалдық ықпал етудің объектісі болып тек заң шығарушылар (депутаттар) ғана емес, заң жобаларын дайындау және оны қабылдау процесінің кез-келген қатысушысы табылуы мүмкін. Себебі, олардың қызметі заң шығару процесінің ажырамас құрамдас бөлігі болып табылады және оның нәтижесіне мәнді әсер етуі мүмкін.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Қазіргі жағдайда толыққанды, жетік лоббизмді қалыптастыру үшін кәсіби лоббисттердің болуы керек, яғни заңнамада өз мүдделерін бекітуді қалаушылар мен заң шығармашылығының тікелей қатысушылары арасындағы кәсіби делдалдардың болуы қажет. Заң шығармашылығы қызметінде кәсіби лоббисттер тек делдалдар ретінде ғана емес, кімге және не үшін жолдануды білетін тұлғалар ретінде ғана емес, бастысы нақты нормативтік-құқықтық нысанда абстрактілі әлеуметтік мүдделерді білдіру жөніндегі мамандар ретінде болады. Олар белгілі бір мүдделерді қандай нысанда, қандай нормативтік-құқықтық актіде байқату қажет екендігін анықтайды. Оған қоса, лоббисттер нормативтік ережелерде нақты мүдделерді құрастыру, қалыптастыру жөніндегі мамандар ретінде болады. Олар өздерінің қызмет көрсетіп отырған тұлғаларына – мүдделі топтарға заң жобаларының мәтіндік нысанында мүдделерін байқатуына көмектесуі керек. Нақ осы себеп бойынша лоббисттер заң шығармашылығының аса маңызды және белсенді қатысушылары ретінде қарастырылады, олардың заң шығару техникасының жүйелі білімдерін меңгеруі қажет етіледі. </w:t>
      </w:r>
    </w:p>
    <w:p w:rsidR="00CB65CF"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Қазіргі заманда негізгі ықпал етушілердің бірі болып әлеуметтік қоғамдық ұйымдар есептеледі. Олар өздерінің стратегиялық мүдделерін заңнамаға енгізуді қалайды. Көбінесе мұндай топтар ретінде заң шығару барысында өздерінің экономикалық мүдделерін қорғау үшін әрекет ететін қаржылық, өнеркәсіптік және сауда ұйымдары болады.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Лоббирование (ықпал етушілік) заң шығарушыларға алуан түрлі және көбіне бір-біріне қайшы келетін сан алуан мүдделердің ішінен заң шығармашылығында басымдыққа ие болуы керекті мүддені таңдауға мүмкіндік береді. Кәсіби, дамыған лоббизм қоғамда тепе-теңдікті сақтауға және әртүрлі әлеуметтік топтардың арасында мүдделердің ымыраға келуіне қол жеткізуге ықпал етеді, себепші болады. </w:t>
      </w:r>
      <w:bookmarkStart w:id="2" w:name="_Hlk521657097"/>
    </w:p>
    <w:p w:rsidR="00CB65CF" w:rsidRDefault="00F81B5D" w:rsidP="00CB65CF">
      <w:pPr>
        <w:pStyle w:val="ab"/>
        <w:ind w:left="0" w:firstLine="454"/>
        <w:jc w:val="both"/>
        <w:rPr>
          <w:rFonts w:cs="Times New Roman"/>
          <w:sz w:val="28"/>
          <w:szCs w:val="28"/>
          <w:lang w:val="kk-KZ"/>
        </w:rPr>
      </w:pPr>
      <w:r w:rsidRPr="00F81B5D">
        <w:rPr>
          <w:rFonts w:cs="Times New Roman"/>
          <w:sz w:val="28"/>
          <w:szCs w:val="28"/>
          <w:lang w:val="kk-KZ"/>
        </w:rPr>
        <w:lastRenderedPageBreak/>
        <w:t xml:space="preserve">Лоббизм институты жоғарыда аталған барлық пайдалы нәтижелерге оны (лоббизмді) жалпы ортақ мүдделермен біріккен әлеуметтік топтар жүзеге асырған жағдайда ғана қол жеткізеді. Сондықтан, мемлекеттің саясаты лоббисттік қызметті тиісті топтардың жүзеге асыруына бағытталуы тиіс, сондай-ақ лоббисттік қызметті нормативтік-құқықтық реттеу де нақ осы мақсатқа бағытталуы керек. </w:t>
      </w:r>
      <w:bookmarkEnd w:id="2"/>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Заң шығармашылығы қызметінде лоббирование – бұл Парламентте белгілі бір мәселелерді шешуге, заңдастыруға және өз мүдделерін өткізуге бағытталған кәсіби қызмет. Оны атқарушы лоббисттердің мәртебесі, оны жүзеге асыру жолдары мен тәртібі, амал-әдістері, пәні туралы мәселелер заңнамамен реттелуі керек. Жоғарыда атап кеткеніміздей, лоббизм заң шығармашылығы үшін пайдалы нәтижелерді оны жалпы ортақ мүдделермен біріккен әлеуметтік топтар жүзеге асырған жағдайда ғана береді. Тиісінше, лоббисттік қызметті құқықтық реттеу нақ осы мақсатқа бағытталуы тиіс.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Лоббисттік қызметті жүйелі реттейтін заңнаманың болмауы заң шығарушыларға лоббизмнің өз қызметіне оң (позитивті) әсер етуі үшін оны дұрыс ұйымдастырылған түрде пайдалануына мүмкіндік бермейді әрі лобби (ықпал ету) институтын криминалдандыру, оны қылмыстық құрылымдардың пайдалануы үшін мүмкіндік тудырады. Лоббисттік қызметті криминалдандыру жеке саяси авантюристтердің нормативтік-құқықтық актілерде өзіндік, әдетте қоғамға қарсы мүдделерінің көрініс табуын іске асыра отырып заң шығармашылығына әсер етуіне мүмкіндік береді. Сонымен қоса, лоббисттік қызметті жүйелі реттеудің болмауы қабылданудағы заң актілерінде қылмыстық, қоғам үшін зиянды мүдделердің, мысалға алсақ сол қылмыстық құрылымдардың мүдделерінің көрініс табуына мүмкіндік береді, жол ашады. Сондықтан, лоббисттік қызметті жүйелі құқықтық реттеу қажет деп есептеледі, себебі ол тиісті қызметтің заң шығармашылығы үшін пайдалы болуының кепілі болып табылады.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Біздің мемлекетімізде заң шығармашылығына ықпал ететін мұндай көп қырлы факторды – лоббисттік қызметті реттеуге шетелдік тәжірибені ескере отырып өте ұқыптылықпен қарау керек және оны реттейтін заңнаманы қабылдау тек кері нәтижелерге соқтырады деп негізсіз күмәндануға болмайды. Лоббисттік қызметті реттеудің біздің мемлекетіміз үшін оң нәтиже беруі мүмкіндігін кезінде Мұхтар Күл-Мұхаммед былай негіздеген еді: «біріншіден, лоббирование мемлекет пен азамат (олардың бірлестігі) арасында делдалдық қызмет атқаратын болады. Олар өздерінің заңды мүдделерін мемлекеттік органдардың назарына жеткізу мүмкіндігіне ие болады;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екіншіден, лоббированиені құқықтық реттеу мемлекеттік органдарға құқық шығармашылығы процесінде ескерілуі мүмкін әртүрлі саяси-құқықтық пікірлерді ұсына отырып, саяси плюрализмді жүзеге асыруға ықпал етеді;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үшіншіден, лоббированиені заңды негіздеу Парламентте, Үкіметте, өзге мемлекеттік органдарда халық өкілдігінің конституциялық жүйесін толықтырады (шешімдерді дайындау мен қабылдауға лоббисттер түрлі топтардың атынан қатыса алады);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төртіншіден, заңды лоббизм белгілі бір дәрежеде жемқорлық, парақорлық, </w:t>
      </w:r>
      <w:r w:rsidRPr="00F81B5D">
        <w:rPr>
          <w:rFonts w:cs="Times New Roman"/>
          <w:sz w:val="28"/>
          <w:szCs w:val="28"/>
          <w:lang w:val="kk-KZ"/>
        </w:rPr>
        <w:lastRenderedPageBreak/>
        <w:t xml:space="preserve">өзге де қызмет бабын пайдалану түрлерін шектеуге мүмкіндік береді;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бесіншіден, лоббирование азаматтардың саяси және құқықтық санасының, мәдениетінің дамуына ықпал ететін болады» (Мухтар Кул-Мухаммед, 2000: 2-3). </w:t>
      </w:r>
    </w:p>
    <w:p w:rsidR="00F81B5D" w:rsidRPr="00F81B5D" w:rsidRDefault="00F81B5D" w:rsidP="00CB65CF">
      <w:pPr>
        <w:pStyle w:val="ab"/>
        <w:ind w:left="0"/>
        <w:jc w:val="both"/>
        <w:rPr>
          <w:rFonts w:cs="Times New Roman"/>
          <w:sz w:val="28"/>
          <w:szCs w:val="28"/>
          <w:lang w:val="kk-KZ"/>
        </w:rPr>
      </w:pPr>
      <w:r w:rsidRPr="00F81B5D">
        <w:rPr>
          <w:rFonts w:cs="Times New Roman"/>
          <w:sz w:val="28"/>
          <w:szCs w:val="28"/>
          <w:lang w:val="kk-KZ"/>
        </w:rPr>
        <w:t xml:space="preserve">Олай болса, дұрыс ұйымдастырылған, жетік реттелген лоббизм заң шығармашылығының демократиялануының деңгейін көтереді, біраз қылмыстық әрекеттерге ауыздық болады, азаматтардың құқықтық санасы мен мәдениетін дамытады, заң шығармашылығының тиімділігін арттырады.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Заң шығармашылығына қозғау салатын, заңның мәтінінің қалыптасуына және қабылдануына әсер ететін фактор ретінде лоббизм – бұл заң жобаларына қатысты ортақ келісімге келуге қол жеткізетін, ортақ мүддені көтеріп, мемлекет өмірінде демократиялық қағидаларды тереңдету мен кеңейтуге ықпал ететін ықпалды құрал.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Жоғарыда баяндалғандардың негізінде лобби заң шығармашылығының ажырамас, өте маңызды институты болып табылады деген қорытынды жасауға болады. Қазақстанда лоббисттік қызметті құқықтық реттеудің өзіндік, тиімді жүйесін жасау үшін, атап кеткеніміздей озық шетелдік тәжірибені ескере отырып лоббисттік қызметтің мақсатын, оның мүмкін болатын әдістері мен нысандарын анықтап алу қажет. Лоббизм қоғам мен заң шығару процесінің қатысушылары арасындағы байланысты қамтамасыз ететін, заң шығармашылығы үшін тиімді, позитивті фактор болуы мүмкін.  </w:t>
      </w:r>
    </w:p>
    <w:p w:rsidR="008B116A" w:rsidRDefault="008B116A" w:rsidP="00F81B5D">
      <w:pPr>
        <w:ind w:firstLine="454"/>
        <w:jc w:val="center"/>
        <w:rPr>
          <w:rFonts w:cs="Times New Roman"/>
          <w:b/>
          <w:sz w:val="28"/>
          <w:szCs w:val="28"/>
          <w:lang w:val="kk-KZ"/>
        </w:rPr>
      </w:pPr>
    </w:p>
    <w:p w:rsidR="00F81B5D" w:rsidRPr="00CB65CF" w:rsidRDefault="00F81B5D" w:rsidP="00F81B5D">
      <w:pPr>
        <w:ind w:firstLine="454"/>
        <w:jc w:val="center"/>
        <w:rPr>
          <w:rFonts w:cs="Times New Roman"/>
          <w:b/>
          <w:sz w:val="28"/>
          <w:szCs w:val="28"/>
          <w:lang w:val="kk-KZ"/>
        </w:rPr>
      </w:pPr>
      <w:r w:rsidRPr="00CB65CF">
        <w:rPr>
          <w:rFonts w:cs="Times New Roman"/>
          <w:b/>
          <w:sz w:val="28"/>
          <w:szCs w:val="28"/>
          <w:lang w:val="kk-KZ"/>
        </w:rPr>
        <w:t>Әдебиеттер:</w:t>
      </w:r>
    </w:p>
    <w:p w:rsidR="00CB65CF" w:rsidRDefault="00CB65CF" w:rsidP="00CB65CF">
      <w:pPr>
        <w:rPr>
          <w:rFonts w:cs="Times New Roman"/>
          <w:b/>
          <w:sz w:val="28"/>
          <w:szCs w:val="28"/>
          <w:lang w:val="kk-KZ"/>
        </w:rPr>
      </w:pPr>
      <w:r w:rsidRPr="00CB65CF">
        <w:rPr>
          <w:rFonts w:cs="Times New Roman"/>
          <w:b/>
          <w:sz w:val="28"/>
          <w:szCs w:val="28"/>
          <w:lang w:val="kk-KZ"/>
        </w:rPr>
        <w:t>Негізгі:</w:t>
      </w:r>
    </w:p>
    <w:p w:rsidR="00461AA3" w:rsidRDefault="00461AA3" w:rsidP="00461AA3">
      <w:pPr>
        <w:ind w:firstLine="454"/>
        <w:jc w:val="both"/>
        <w:rPr>
          <w:rFonts w:eastAsia="Times New Roman" w:cs="Times New Roman"/>
          <w:spacing w:val="2"/>
          <w:sz w:val="28"/>
          <w:szCs w:val="28"/>
          <w:lang w:val="kk-KZ" w:eastAsia="ru-RU"/>
        </w:rPr>
      </w:pPr>
      <w:r>
        <w:rPr>
          <w:rFonts w:cs="Times New Roman"/>
          <w:color w:val="000000" w:themeColor="text1"/>
          <w:sz w:val="28"/>
          <w:szCs w:val="28"/>
          <w:lang w:val="kk-KZ"/>
        </w:rPr>
        <w:t xml:space="preserve">1. </w:t>
      </w:r>
      <w:r w:rsidRPr="00F81B5D">
        <w:rPr>
          <w:rFonts w:cs="Times New Roman"/>
          <w:sz w:val="28"/>
          <w:szCs w:val="28"/>
          <w:lang w:val="kk-KZ"/>
        </w:rPr>
        <w:t xml:space="preserve">«Құқықтық актілер туралы» </w:t>
      </w:r>
      <w:r w:rsidRPr="00F81B5D">
        <w:rPr>
          <w:rFonts w:eastAsia="Times New Roman" w:cs="Times New Roman"/>
          <w:spacing w:val="2"/>
          <w:sz w:val="28"/>
          <w:szCs w:val="28"/>
          <w:lang w:val="kk-KZ" w:eastAsia="ru-RU"/>
        </w:rPr>
        <w:t>Қазақстан Республикасының Заңы 201</w:t>
      </w:r>
      <w:r>
        <w:rPr>
          <w:rFonts w:eastAsia="Times New Roman" w:cs="Times New Roman"/>
          <w:spacing w:val="2"/>
          <w:sz w:val="28"/>
          <w:szCs w:val="28"/>
          <w:lang w:val="kk-KZ" w:eastAsia="ru-RU"/>
        </w:rPr>
        <w:t xml:space="preserve">6 жылғы 6 сәуірдегі № 480-V ҚРЗ </w:t>
      </w:r>
    </w:p>
    <w:p w:rsidR="00461AA3" w:rsidRPr="00F81B5D" w:rsidRDefault="00461AA3" w:rsidP="00461AA3">
      <w:pPr>
        <w:ind w:firstLine="454"/>
        <w:jc w:val="both"/>
        <w:rPr>
          <w:rFonts w:cs="Times New Roman"/>
          <w:sz w:val="28"/>
          <w:szCs w:val="28"/>
          <w:lang w:val="kk-KZ"/>
        </w:rPr>
      </w:pPr>
      <w:r>
        <w:rPr>
          <w:rFonts w:eastAsia="Times New Roman" w:cs="Times New Roman"/>
          <w:spacing w:val="2"/>
          <w:sz w:val="28"/>
          <w:szCs w:val="28"/>
          <w:lang w:val="kk-KZ" w:eastAsia="ru-RU"/>
        </w:rPr>
        <w:t xml:space="preserve">2. </w:t>
      </w:r>
      <w:r w:rsidRPr="00461AA3">
        <w:rPr>
          <w:rFonts w:cs="Times New Roman"/>
          <w:color w:val="000000" w:themeColor="text1"/>
          <w:sz w:val="28"/>
          <w:szCs w:val="28"/>
          <w:lang w:val="kk-KZ"/>
        </w:rPr>
        <w:t>Заң шығару қызметі: о</w:t>
      </w:r>
      <w:r w:rsidRPr="00F81B5D">
        <w:rPr>
          <w:rFonts w:cs="Times New Roman"/>
          <w:color w:val="000000" w:themeColor="text1"/>
          <w:sz w:val="28"/>
          <w:szCs w:val="28"/>
          <w:lang w:val="kk-KZ"/>
        </w:rPr>
        <w:t>қу құралы / А.Ж.Жарболова, А.К.Исабеков, Д.О.Кусаинов, Г.Д.Тайгамитов. – Алматы: Қазақ университеті, 2013. – 170 б.</w:t>
      </w:r>
    </w:p>
    <w:p w:rsidR="00461AA3" w:rsidRDefault="00461AA3" w:rsidP="00461AA3">
      <w:pPr>
        <w:ind w:firstLine="454"/>
        <w:jc w:val="both"/>
        <w:rPr>
          <w:rFonts w:cs="Times New Roman"/>
          <w:color w:val="000000" w:themeColor="text1"/>
          <w:sz w:val="28"/>
          <w:szCs w:val="28"/>
          <w:lang w:val="kk-KZ"/>
        </w:rPr>
      </w:pPr>
      <w:r w:rsidRPr="00F81B5D">
        <w:rPr>
          <w:rFonts w:cs="Times New Roman"/>
          <w:color w:val="000000" w:themeColor="text1"/>
          <w:sz w:val="28"/>
          <w:szCs w:val="28"/>
          <w:lang w:val="kk-KZ"/>
        </w:rPr>
        <w:t>3</w:t>
      </w:r>
      <w:r>
        <w:rPr>
          <w:rFonts w:cs="Times New Roman"/>
          <w:color w:val="000000" w:themeColor="text1"/>
          <w:sz w:val="28"/>
          <w:szCs w:val="28"/>
          <w:lang w:val="kk-KZ"/>
        </w:rPr>
        <w:t>.</w:t>
      </w:r>
      <w:r w:rsidRPr="00F81B5D">
        <w:rPr>
          <w:rFonts w:cs="Times New Roman"/>
          <w:color w:val="000000" w:themeColor="text1"/>
          <w:sz w:val="28"/>
          <w:szCs w:val="28"/>
          <w:lang w:val="kk-KZ"/>
        </w:rPr>
        <w:t xml:space="preserve"> «Мүдделік қолдау тур алы» Қазақстан Республикасы Заңының жобасы туралы ҚР</w:t>
      </w:r>
      <w:r>
        <w:rPr>
          <w:rFonts w:cs="Times New Roman"/>
          <w:color w:val="000000" w:themeColor="text1"/>
          <w:sz w:val="28"/>
          <w:szCs w:val="28"/>
          <w:lang w:val="kk-KZ"/>
        </w:rPr>
        <w:t xml:space="preserve"> </w:t>
      </w:r>
      <w:r w:rsidRPr="00F81B5D">
        <w:rPr>
          <w:rFonts w:cs="Times New Roman"/>
          <w:color w:val="000000" w:themeColor="text1"/>
          <w:sz w:val="28"/>
          <w:szCs w:val="28"/>
          <w:lang w:val="kk-KZ"/>
        </w:rPr>
        <w:t xml:space="preserve">Үкіметінің 2009 жылғы 30 желтоқсандағы № 2246 Қаулысы </w:t>
      </w:r>
    </w:p>
    <w:p w:rsidR="00461AA3" w:rsidRPr="00F81B5D" w:rsidRDefault="00461AA3" w:rsidP="00461AA3">
      <w:pPr>
        <w:ind w:firstLine="454"/>
        <w:jc w:val="both"/>
        <w:rPr>
          <w:rFonts w:cs="Times New Roman"/>
          <w:color w:val="000000" w:themeColor="text1"/>
          <w:sz w:val="28"/>
          <w:szCs w:val="28"/>
          <w:lang w:val="kk-KZ"/>
        </w:rPr>
      </w:pPr>
      <w:r>
        <w:rPr>
          <w:rFonts w:cs="Times New Roman"/>
          <w:sz w:val="28"/>
          <w:szCs w:val="28"/>
          <w:lang w:val="kk-KZ"/>
        </w:rPr>
        <w:t xml:space="preserve">4. </w:t>
      </w:r>
      <w:r w:rsidRPr="00F81B5D">
        <w:rPr>
          <w:rFonts w:cs="Times New Roman"/>
          <w:sz w:val="28"/>
          <w:szCs w:val="28"/>
          <w:lang w:val="kk-KZ"/>
        </w:rPr>
        <w:t>Мухтар Кул-Мухаммед. Нужен ли закон «О лоббировании». // Юридическая газета, 2000. – 26 апреля</w:t>
      </w:r>
    </w:p>
    <w:p w:rsidR="00CB65CF" w:rsidRPr="00CB65CF" w:rsidRDefault="00CB65CF" w:rsidP="00CB65CF">
      <w:pPr>
        <w:rPr>
          <w:rFonts w:cs="Times New Roman"/>
          <w:b/>
          <w:sz w:val="28"/>
          <w:szCs w:val="28"/>
          <w:lang w:val="kk-KZ"/>
        </w:rPr>
      </w:pPr>
      <w:r w:rsidRPr="00CB65CF">
        <w:rPr>
          <w:rFonts w:cs="Times New Roman"/>
          <w:b/>
          <w:sz w:val="28"/>
          <w:szCs w:val="28"/>
          <w:lang w:val="kk-KZ"/>
        </w:rPr>
        <w:t>Қосымша:</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1</w:t>
      </w:r>
      <w:r w:rsidR="00461AA3">
        <w:rPr>
          <w:rFonts w:cs="Times New Roman"/>
          <w:sz w:val="28"/>
          <w:szCs w:val="28"/>
          <w:lang w:val="kk-KZ"/>
        </w:rPr>
        <w:t>.</w:t>
      </w:r>
      <w:r w:rsidRPr="00F81B5D">
        <w:rPr>
          <w:rFonts w:cs="Times New Roman"/>
          <w:sz w:val="28"/>
          <w:szCs w:val="28"/>
          <w:lang w:val="kk-KZ"/>
        </w:rPr>
        <w:t xml:space="preserve"> Қазақ тілінің түсіндірме сөздігі. Қазақ ССР «Ғылым» баспасы. Алматы, Т.10, 1983. – 412 б.</w:t>
      </w:r>
    </w:p>
    <w:p w:rsidR="00F81B5D" w:rsidRPr="00F81B5D" w:rsidRDefault="00461AA3" w:rsidP="00F81B5D">
      <w:pPr>
        <w:ind w:firstLine="454"/>
        <w:jc w:val="both"/>
        <w:rPr>
          <w:rFonts w:eastAsia="??" w:cs="Times New Roman"/>
          <w:sz w:val="28"/>
          <w:szCs w:val="28"/>
          <w:lang w:val="kk-KZ"/>
        </w:rPr>
      </w:pPr>
      <w:r>
        <w:rPr>
          <w:rFonts w:eastAsia="??" w:cs="Times New Roman"/>
          <w:sz w:val="28"/>
          <w:szCs w:val="28"/>
          <w:lang w:val="kk-KZ"/>
        </w:rPr>
        <w:t xml:space="preserve">2. </w:t>
      </w:r>
      <w:r w:rsidR="003C6B08">
        <w:rPr>
          <w:rFonts w:cs="Times New Roman"/>
          <w:sz w:val="28"/>
          <w:szCs w:val="28"/>
          <w:lang w:val="kk-KZ"/>
        </w:rPr>
        <w:t>М.В.Бятец.</w:t>
      </w:r>
      <w:r w:rsidR="00F81B5D" w:rsidRPr="00F81B5D">
        <w:rPr>
          <w:rFonts w:cs="Times New Roman"/>
          <w:sz w:val="28"/>
          <w:szCs w:val="28"/>
          <w:lang w:val="kk-KZ"/>
        </w:rPr>
        <w:t xml:space="preserve"> Лоббизм в правотворческой деятельности // Правоведение, 1998. №1, 4</w:t>
      </w:r>
      <w:r w:rsidR="00F81B5D" w:rsidRPr="00F81B5D">
        <w:rPr>
          <w:rFonts w:cs="Times New Roman"/>
          <w:sz w:val="28"/>
          <w:szCs w:val="28"/>
        </w:rPr>
        <w:t>6</w:t>
      </w:r>
      <w:r w:rsidR="00F81B5D" w:rsidRPr="00F81B5D">
        <w:rPr>
          <w:rFonts w:cs="Times New Roman"/>
          <w:sz w:val="28"/>
          <w:szCs w:val="28"/>
          <w:lang w:val="kk-KZ"/>
        </w:rPr>
        <w:t>-</w:t>
      </w:r>
      <w:r w:rsidR="00F81B5D" w:rsidRPr="00F81B5D">
        <w:rPr>
          <w:rFonts w:cs="Times New Roman"/>
          <w:sz w:val="28"/>
          <w:szCs w:val="28"/>
        </w:rPr>
        <w:t>52</w:t>
      </w:r>
      <w:r w:rsidR="00F81B5D" w:rsidRPr="00F81B5D">
        <w:rPr>
          <w:rFonts w:cs="Times New Roman"/>
          <w:sz w:val="28"/>
          <w:szCs w:val="28"/>
          <w:lang w:val="kk-KZ"/>
        </w:rPr>
        <w:t xml:space="preserve"> с.</w:t>
      </w:r>
    </w:p>
    <w:p w:rsidR="00F81B5D" w:rsidRPr="00F81B5D" w:rsidRDefault="00461AA3" w:rsidP="00F81B5D">
      <w:pPr>
        <w:ind w:firstLine="454"/>
        <w:jc w:val="both"/>
        <w:rPr>
          <w:rFonts w:eastAsia="??" w:cs="Times New Roman"/>
          <w:sz w:val="28"/>
          <w:szCs w:val="28"/>
          <w:lang w:val="kk-KZ"/>
        </w:rPr>
      </w:pPr>
      <w:r>
        <w:rPr>
          <w:rFonts w:eastAsia="??" w:cs="Times New Roman"/>
          <w:sz w:val="28"/>
          <w:szCs w:val="28"/>
        </w:rPr>
        <w:t>3.</w:t>
      </w:r>
      <w:r w:rsidR="00F81B5D" w:rsidRPr="00F81B5D">
        <w:rPr>
          <w:rFonts w:eastAsia="??" w:cs="Times New Roman"/>
          <w:sz w:val="28"/>
          <w:szCs w:val="28"/>
        </w:rPr>
        <w:t xml:space="preserve"> Б.А.</w:t>
      </w:r>
      <w:r w:rsidR="00F81B5D" w:rsidRPr="00F81B5D">
        <w:rPr>
          <w:rFonts w:eastAsia="??" w:cs="Times New Roman"/>
          <w:sz w:val="28"/>
          <w:szCs w:val="28"/>
          <w:lang w:val="kk-KZ"/>
        </w:rPr>
        <w:t xml:space="preserve"> </w:t>
      </w:r>
      <w:r w:rsidR="00F81B5D" w:rsidRPr="00F81B5D">
        <w:rPr>
          <w:rFonts w:eastAsia="??" w:cs="Times New Roman"/>
          <w:sz w:val="28"/>
          <w:szCs w:val="28"/>
        </w:rPr>
        <w:t>Чагин. Субъективный фактор. Структура и закономерности. М., Мысль. 1968 - 218 с.</w:t>
      </w:r>
    </w:p>
    <w:p w:rsidR="00F81B5D" w:rsidRPr="00F81B5D" w:rsidRDefault="00461AA3" w:rsidP="00F81B5D">
      <w:pPr>
        <w:ind w:firstLine="454"/>
        <w:jc w:val="both"/>
        <w:rPr>
          <w:rFonts w:cs="Times New Roman"/>
          <w:sz w:val="28"/>
          <w:szCs w:val="28"/>
        </w:rPr>
      </w:pPr>
      <w:r>
        <w:rPr>
          <w:rStyle w:val="w"/>
          <w:rFonts w:cs="Times New Roman"/>
          <w:sz w:val="28"/>
          <w:szCs w:val="28"/>
          <w:lang w:val="kk-KZ"/>
        </w:rPr>
        <w:t>4.</w:t>
      </w:r>
      <w:r w:rsidR="00F81B5D" w:rsidRPr="00F81B5D">
        <w:rPr>
          <w:rStyle w:val="w"/>
          <w:rFonts w:cs="Times New Roman"/>
          <w:sz w:val="28"/>
          <w:szCs w:val="28"/>
        </w:rPr>
        <w:t xml:space="preserve"> Формирование</w:t>
      </w:r>
      <w:r w:rsidR="00F81B5D" w:rsidRPr="00F81B5D">
        <w:rPr>
          <w:rFonts w:cs="Times New Roman"/>
          <w:sz w:val="28"/>
          <w:szCs w:val="28"/>
        </w:rPr>
        <w:t xml:space="preserve"> </w:t>
      </w:r>
      <w:r w:rsidR="00F81B5D" w:rsidRPr="00F81B5D">
        <w:rPr>
          <w:rStyle w:val="w"/>
          <w:rFonts w:cs="Times New Roman"/>
          <w:sz w:val="28"/>
          <w:szCs w:val="28"/>
        </w:rPr>
        <w:t>системы</w:t>
      </w:r>
      <w:r w:rsidR="00F81B5D" w:rsidRPr="00F81B5D">
        <w:rPr>
          <w:rFonts w:cs="Times New Roman"/>
          <w:sz w:val="28"/>
          <w:szCs w:val="28"/>
        </w:rPr>
        <w:t xml:space="preserve"> </w:t>
      </w:r>
      <w:r w:rsidR="00F81B5D" w:rsidRPr="00F81B5D">
        <w:rPr>
          <w:rStyle w:val="w"/>
          <w:rFonts w:cs="Times New Roman"/>
          <w:sz w:val="28"/>
          <w:szCs w:val="28"/>
        </w:rPr>
        <w:t>цивилизованного</w:t>
      </w:r>
      <w:r w:rsidR="00F81B5D" w:rsidRPr="00F81B5D">
        <w:rPr>
          <w:rFonts w:cs="Times New Roman"/>
          <w:sz w:val="28"/>
          <w:szCs w:val="28"/>
        </w:rPr>
        <w:t xml:space="preserve"> </w:t>
      </w:r>
      <w:r w:rsidR="00F81B5D" w:rsidRPr="00F81B5D">
        <w:rPr>
          <w:rStyle w:val="w"/>
          <w:rFonts w:cs="Times New Roman"/>
          <w:sz w:val="28"/>
          <w:szCs w:val="28"/>
        </w:rPr>
        <w:t>лоббизма</w:t>
      </w:r>
      <w:r w:rsidR="00F81B5D" w:rsidRPr="00F81B5D">
        <w:rPr>
          <w:rFonts w:cs="Times New Roman"/>
          <w:sz w:val="28"/>
          <w:szCs w:val="28"/>
        </w:rPr>
        <w:t xml:space="preserve"> </w:t>
      </w:r>
      <w:r w:rsidR="00F81B5D" w:rsidRPr="00F81B5D">
        <w:rPr>
          <w:rStyle w:val="w"/>
          <w:rFonts w:cs="Times New Roman"/>
          <w:sz w:val="28"/>
          <w:szCs w:val="28"/>
        </w:rPr>
        <w:t>в</w:t>
      </w:r>
      <w:r w:rsidR="00F81B5D" w:rsidRPr="00F81B5D">
        <w:rPr>
          <w:rFonts w:cs="Times New Roman"/>
          <w:sz w:val="28"/>
          <w:szCs w:val="28"/>
        </w:rPr>
        <w:t xml:space="preserve"> </w:t>
      </w:r>
      <w:r w:rsidR="00F81B5D" w:rsidRPr="00F81B5D">
        <w:rPr>
          <w:rStyle w:val="w"/>
          <w:rFonts w:cs="Times New Roman"/>
          <w:sz w:val="28"/>
          <w:szCs w:val="28"/>
        </w:rPr>
        <w:t>России:</w:t>
      </w:r>
      <w:r w:rsidR="00F81B5D" w:rsidRPr="00F81B5D">
        <w:rPr>
          <w:rFonts w:cs="Times New Roman"/>
          <w:sz w:val="28"/>
          <w:szCs w:val="28"/>
        </w:rPr>
        <w:t xml:space="preserve"> </w:t>
      </w:r>
      <w:r w:rsidR="00F81B5D" w:rsidRPr="00F81B5D">
        <w:rPr>
          <w:rStyle w:val="w"/>
          <w:rFonts w:cs="Times New Roman"/>
          <w:sz w:val="28"/>
          <w:szCs w:val="28"/>
        </w:rPr>
        <w:t>GR</w:t>
      </w:r>
      <w:r w:rsidR="00F81B5D" w:rsidRPr="00F81B5D">
        <w:rPr>
          <w:rFonts w:cs="Times New Roman"/>
          <w:sz w:val="28"/>
          <w:szCs w:val="28"/>
        </w:rPr>
        <w:t xml:space="preserve"> </w:t>
      </w:r>
      <w:r w:rsidR="00F81B5D" w:rsidRPr="00F81B5D">
        <w:rPr>
          <w:rStyle w:val="w"/>
          <w:rFonts w:cs="Times New Roman"/>
          <w:sz w:val="28"/>
          <w:szCs w:val="28"/>
        </w:rPr>
        <w:t>и</w:t>
      </w:r>
      <w:r w:rsidR="00F81B5D" w:rsidRPr="00F81B5D">
        <w:rPr>
          <w:rFonts w:cs="Times New Roman"/>
          <w:sz w:val="28"/>
          <w:szCs w:val="28"/>
        </w:rPr>
        <w:t xml:space="preserve"> </w:t>
      </w:r>
      <w:r w:rsidR="00F81B5D" w:rsidRPr="00F81B5D">
        <w:rPr>
          <w:rStyle w:val="w"/>
          <w:rFonts w:cs="Times New Roman"/>
          <w:sz w:val="28"/>
          <w:szCs w:val="28"/>
        </w:rPr>
        <w:t>проблемы</w:t>
      </w:r>
      <w:r w:rsidR="00F81B5D" w:rsidRPr="00F81B5D">
        <w:rPr>
          <w:rFonts w:cs="Times New Roman"/>
          <w:sz w:val="28"/>
          <w:szCs w:val="28"/>
        </w:rPr>
        <w:t xml:space="preserve"> </w:t>
      </w:r>
      <w:r w:rsidR="00F81B5D" w:rsidRPr="00F81B5D">
        <w:rPr>
          <w:rStyle w:val="w"/>
          <w:rFonts w:cs="Times New Roman"/>
          <w:sz w:val="28"/>
          <w:szCs w:val="28"/>
        </w:rPr>
        <w:t>эффективности</w:t>
      </w:r>
      <w:r w:rsidR="00F81B5D" w:rsidRPr="00F81B5D">
        <w:rPr>
          <w:rFonts w:cs="Times New Roman"/>
          <w:sz w:val="28"/>
          <w:szCs w:val="28"/>
        </w:rPr>
        <w:t xml:space="preserve"> </w:t>
      </w:r>
      <w:r w:rsidR="00F81B5D" w:rsidRPr="00F81B5D">
        <w:rPr>
          <w:rStyle w:val="w"/>
          <w:rFonts w:cs="Times New Roman"/>
          <w:sz w:val="28"/>
          <w:szCs w:val="28"/>
        </w:rPr>
        <w:t>взаимодействия</w:t>
      </w:r>
      <w:r w:rsidR="00F81B5D" w:rsidRPr="00F81B5D">
        <w:rPr>
          <w:rFonts w:cs="Times New Roman"/>
          <w:sz w:val="28"/>
          <w:szCs w:val="28"/>
        </w:rPr>
        <w:t xml:space="preserve"> </w:t>
      </w:r>
      <w:r w:rsidR="00F81B5D" w:rsidRPr="00F81B5D">
        <w:rPr>
          <w:rStyle w:val="w"/>
          <w:rFonts w:cs="Times New Roman"/>
          <w:sz w:val="28"/>
          <w:szCs w:val="28"/>
        </w:rPr>
        <w:t>общества</w:t>
      </w:r>
      <w:r w:rsidR="00F81B5D" w:rsidRPr="00F81B5D">
        <w:rPr>
          <w:rFonts w:cs="Times New Roman"/>
          <w:sz w:val="28"/>
          <w:szCs w:val="28"/>
        </w:rPr>
        <w:t xml:space="preserve"> </w:t>
      </w:r>
      <w:r w:rsidR="00F81B5D" w:rsidRPr="00F81B5D">
        <w:rPr>
          <w:rStyle w:val="w"/>
          <w:rFonts w:cs="Times New Roman"/>
          <w:sz w:val="28"/>
          <w:szCs w:val="28"/>
        </w:rPr>
        <w:t>и</w:t>
      </w:r>
      <w:r w:rsidR="00F81B5D" w:rsidRPr="00F81B5D">
        <w:rPr>
          <w:rFonts w:cs="Times New Roman"/>
          <w:sz w:val="28"/>
          <w:szCs w:val="28"/>
        </w:rPr>
        <w:t xml:space="preserve"> </w:t>
      </w:r>
      <w:r w:rsidR="00F81B5D" w:rsidRPr="00F81B5D">
        <w:rPr>
          <w:rStyle w:val="w"/>
          <w:rFonts w:cs="Times New Roman"/>
          <w:sz w:val="28"/>
          <w:szCs w:val="28"/>
        </w:rPr>
        <w:t>власти</w:t>
      </w:r>
      <w:r w:rsidR="00F81B5D" w:rsidRPr="00F81B5D">
        <w:rPr>
          <w:rFonts w:cs="Times New Roman"/>
          <w:sz w:val="28"/>
          <w:szCs w:val="28"/>
        </w:rPr>
        <w:t xml:space="preserve"> / </w:t>
      </w:r>
      <w:r w:rsidR="00F81B5D" w:rsidRPr="00F81B5D">
        <w:rPr>
          <w:rStyle w:val="w"/>
          <w:rFonts w:cs="Times New Roman"/>
          <w:sz w:val="28"/>
          <w:szCs w:val="28"/>
        </w:rPr>
        <w:t>Под</w:t>
      </w:r>
      <w:r w:rsidR="00F81B5D" w:rsidRPr="00F81B5D">
        <w:rPr>
          <w:rFonts w:cs="Times New Roman"/>
          <w:sz w:val="28"/>
          <w:szCs w:val="28"/>
        </w:rPr>
        <w:t xml:space="preserve"> </w:t>
      </w:r>
      <w:r w:rsidR="00F81B5D" w:rsidRPr="00F81B5D">
        <w:rPr>
          <w:rStyle w:val="w"/>
          <w:rFonts w:cs="Times New Roman"/>
          <w:sz w:val="28"/>
          <w:szCs w:val="28"/>
        </w:rPr>
        <w:t>ред</w:t>
      </w:r>
      <w:r w:rsidR="00F81B5D" w:rsidRPr="00F81B5D">
        <w:rPr>
          <w:rFonts w:cs="Times New Roman"/>
          <w:sz w:val="28"/>
          <w:szCs w:val="28"/>
        </w:rPr>
        <w:t xml:space="preserve">. </w:t>
      </w:r>
      <w:r w:rsidR="00F81B5D" w:rsidRPr="00F81B5D">
        <w:rPr>
          <w:rStyle w:val="w"/>
          <w:rFonts w:cs="Times New Roman"/>
          <w:sz w:val="28"/>
          <w:szCs w:val="28"/>
        </w:rPr>
        <w:t>В</w:t>
      </w:r>
      <w:r w:rsidR="00F81B5D" w:rsidRPr="00F81B5D">
        <w:rPr>
          <w:rFonts w:cs="Times New Roman"/>
          <w:sz w:val="28"/>
          <w:szCs w:val="28"/>
        </w:rPr>
        <w:t>.</w:t>
      </w:r>
      <w:r w:rsidR="00F81B5D" w:rsidRPr="00F81B5D">
        <w:rPr>
          <w:rStyle w:val="w"/>
          <w:rFonts w:cs="Times New Roman"/>
          <w:sz w:val="28"/>
          <w:szCs w:val="28"/>
        </w:rPr>
        <w:t>И</w:t>
      </w:r>
      <w:r w:rsidR="00F81B5D" w:rsidRPr="00F81B5D">
        <w:rPr>
          <w:rFonts w:cs="Times New Roman"/>
          <w:sz w:val="28"/>
          <w:szCs w:val="28"/>
        </w:rPr>
        <w:t xml:space="preserve">. </w:t>
      </w:r>
      <w:r w:rsidR="00F81B5D" w:rsidRPr="00F81B5D">
        <w:rPr>
          <w:rStyle w:val="w"/>
          <w:rFonts w:cs="Times New Roman"/>
          <w:sz w:val="28"/>
          <w:szCs w:val="28"/>
        </w:rPr>
        <w:t>Быкова</w:t>
      </w:r>
      <w:r w:rsidR="00F81B5D" w:rsidRPr="00F81B5D">
        <w:rPr>
          <w:rFonts w:cs="Times New Roman"/>
          <w:sz w:val="28"/>
          <w:szCs w:val="28"/>
        </w:rPr>
        <w:t xml:space="preserve">, </w:t>
      </w:r>
      <w:r w:rsidR="00F81B5D" w:rsidRPr="00F81B5D">
        <w:rPr>
          <w:rStyle w:val="w"/>
          <w:rFonts w:cs="Times New Roman"/>
          <w:sz w:val="28"/>
          <w:szCs w:val="28"/>
        </w:rPr>
        <w:t>Л</w:t>
      </w:r>
      <w:r w:rsidR="00F81B5D" w:rsidRPr="00F81B5D">
        <w:rPr>
          <w:rFonts w:cs="Times New Roman"/>
          <w:sz w:val="28"/>
          <w:szCs w:val="28"/>
        </w:rPr>
        <w:t>.</w:t>
      </w:r>
      <w:r w:rsidR="00F81B5D" w:rsidRPr="00F81B5D">
        <w:rPr>
          <w:rStyle w:val="w"/>
          <w:rFonts w:cs="Times New Roman"/>
          <w:sz w:val="28"/>
          <w:szCs w:val="28"/>
        </w:rPr>
        <w:t>Н</w:t>
      </w:r>
      <w:r w:rsidR="00F81B5D" w:rsidRPr="00F81B5D">
        <w:rPr>
          <w:rFonts w:cs="Times New Roman"/>
          <w:sz w:val="28"/>
          <w:szCs w:val="28"/>
        </w:rPr>
        <w:t xml:space="preserve">. </w:t>
      </w:r>
      <w:r w:rsidR="00F81B5D" w:rsidRPr="00F81B5D">
        <w:rPr>
          <w:rStyle w:val="w"/>
          <w:rFonts w:cs="Times New Roman"/>
          <w:sz w:val="28"/>
          <w:szCs w:val="28"/>
        </w:rPr>
        <w:t>Галенской</w:t>
      </w:r>
      <w:r w:rsidR="00F81B5D" w:rsidRPr="00F81B5D">
        <w:rPr>
          <w:rFonts w:cs="Times New Roman"/>
          <w:sz w:val="28"/>
          <w:szCs w:val="28"/>
        </w:rPr>
        <w:t xml:space="preserve">, </w:t>
      </w:r>
      <w:r w:rsidR="00F81B5D" w:rsidRPr="00F81B5D">
        <w:rPr>
          <w:rStyle w:val="w"/>
          <w:rFonts w:cs="Times New Roman"/>
          <w:sz w:val="28"/>
          <w:szCs w:val="28"/>
        </w:rPr>
        <w:t>Л</w:t>
      </w:r>
      <w:r w:rsidR="00F81B5D" w:rsidRPr="00F81B5D">
        <w:rPr>
          <w:rFonts w:cs="Times New Roman"/>
          <w:sz w:val="28"/>
          <w:szCs w:val="28"/>
        </w:rPr>
        <w:t>.</w:t>
      </w:r>
      <w:r w:rsidR="00F81B5D" w:rsidRPr="00F81B5D">
        <w:rPr>
          <w:rStyle w:val="w"/>
          <w:rFonts w:cs="Times New Roman"/>
          <w:sz w:val="28"/>
          <w:szCs w:val="28"/>
        </w:rPr>
        <w:t>В</w:t>
      </w:r>
      <w:r w:rsidR="00F81B5D" w:rsidRPr="00F81B5D">
        <w:rPr>
          <w:rFonts w:cs="Times New Roman"/>
          <w:sz w:val="28"/>
          <w:szCs w:val="28"/>
        </w:rPr>
        <w:t xml:space="preserve">. </w:t>
      </w:r>
      <w:r w:rsidR="00F81B5D" w:rsidRPr="00F81B5D">
        <w:rPr>
          <w:rStyle w:val="w"/>
          <w:rFonts w:cs="Times New Roman"/>
          <w:sz w:val="28"/>
          <w:szCs w:val="28"/>
        </w:rPr>
        <w:t>Сморгунова</w:t>
      </w:r>
      <w:r w:rsidR="00F81B5D" w:rsidRPr="00F81B5D">
        <w:rPr>
          <w:rFonts w:cs="Times New Roman"/>
          <w:sz w:val="28"/>
          <w:szCs w:val="28"/>
        </w:rPr>
        <w:t>. - Санкт-Петербург,</w:t>
      </w:r>
      <w:r w:rsidR="00F81B5D" w:rsidRPr="00F81B5D">
        <w:rPr>
          <w:rFonts w:cs="Times New Roman"/>
          <w:sz w:val="28"/>
          <w:szCs w:val="28"/>
          <w:lang w:val="kk-KZ"/>
        </w:rPr>
        <w:t xml:space="preserve"> </w:t>
      </w:r>
      <w:r w:rsidR="00F81B5D" w:rsidRPr="00F81B5D">
        <w:rPr>
          <w:rFonts w:cs="Times New Roman"/>
          <w:sz w:val="28"/>
          <w:szCs w:val="28"/>
        </w:rPr>
        <w:t>Россия-Нева, 2006. - 206 с.</w:t>
      </w:r>
    </w:p>
    <w:p w:rsidR="0064247E" w:rsidRPr="0096157B" w:rsidRDefault="0064247E" w:rsidP="00374FCB">
      <w:pPr>
        <w:tabs>
          <w:tab w:val="left" w:pos="426"/>
        </w:tabs>
        <w:jc w:val="both"/>
        <w:rPr>
          <w:rFonts w:cs="Times New Roman"/>
          <w:sz w:val="28"/>
          <w:szCs w:val="28"/>
        </w:rPr>
      </w:pPr>
    </w:p>
    <w:sectPr w:rsidR="0064247E" w:rsidRPr="00961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decimal"/>
      <w:lvlText w:val="%1."/>
      <w:lvlJc w:val="left"/>
      <w:pPr>
        <w:tabs>
          <w:tab w:val="num" w:pos="435"/>
        </w:tabs>
        <w:ind w:left="435" w:hanging="360"/>
      </w:pPr>
    </w:lvl>
  </w:abstractNum>
  <w:abstractNum w:abstractNumId="2">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nsid w:val="00000004"/>
    <w:multiLevelType w:val="singleLevel"/>
    <w:tmpl w:val="00000004"/>
    <w:name w:val="WW8Num6"/>
    <w:lvl w:ilvl="0">
      <w:start w:val="1"/>
      <w:numFmt w:val="decimal"/>
      <w:lvlText w:val="%1."/>
      <w:lvlJc w:val="left"/>
      <w:pPr>
        <w:tabs>
          <w:tab w:val="num" w:pos="390"/>
        </w:tabs>
        <w:ind w:left="390" w:hanging="390"/>
      </w:pPr>
    </w:lvl>
  </w:abstractNum>
  <w:abstractNum w:abstractNumId="4">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nsid w:val="00000006"/>
    <w:multiLevelType w:val="singleLevel"/>
    <w:tmpl w:val="00000006"/>
    <w:name w:val="WW8Num8"/>
    <w:lvl w:ilvl="0">
      <w:numFmt w:val="bullet"/>
      <w:lvlText w:val="-"/>
      <w:lvlJc w:val="left"/>
      <w:pPr>
        <w:tabs>
          <w:tab w:val="num" w:pos="435"/>
        </w:tabs>
        <w:ind w:left="435" w:hanging="360"/>
      </w:pPr>
      <w:rPr>
        <w:rFonts w:ascii="Times New Roman" w:hAnsi="Times New Roman" w:cs="Times New Roman"/>
      </w:rPr>
    </w:lvl>
  </w:abstractNum>
  <w:abstractNum w:abstractNumId="6">
    <w:nsid w:val="00000007"/>
    <w:multiLevelType w:val="singleLevel"/>
    <w:tmpl w:val="00000007"/>
    <w:name w:val="WW8Num9"/>
    <w:lvl w:ilvl="0">
      <w:start w:val="1"/>
      <w:numFmt w:val="decimal"/>
      <w:lvlText w:val="%1."/>
      <w:lvlJc w:val="left"/>
      <w:pPr>
        <w:tabs>
          <w:tab w:val="num" w:pos="0"/>
        </w:tabs>
        <w:ind w:left="720" w:hanging="360"/>
      </w:pPr>
    </w:lvl>
  </w:abstractNum>
  <w:abstractNum w:abstractNumId="7">
    <w:nsid w:val="00000008"/>
    <w:multiLevelType w:val="singleLevel"/>
    <w:tmpl w:val="00000008"/>
    <w:name w:val="WW8Num10"/>
    <w:lvl w:ilvl="0">
      <w:start w:val="1"/>
      <w:numFmt w:val="decimal"/>
      <w:lvlText w:val="%1."/>
      <w:lvlJc w:val="left"/>
      <w:pPr>
        <w:tabs>
          <w:tab w:val="num" w:pos="0"/>
        </w:tabs>
        <w:ind w:left="720" w:hanging="360"/>
      </w:pPr>
    </w:lvl>
  </w:abstractNum>
  <w:abstractNum w:abstractNumId="8">
    <w:nsid w:val="00000009"/>
    <w:multiLevelType w:val="singleLevel"/>
    <w:tmpl w:val="00000009"/>
    <w:name w:val="WW8Num11"/>
    <w:lvl w:ilvl="0">
      <w:start w:val="1"/>
      <w:numFmt w:val="decimal"/>
      <w:lvlText w:val="%1."/>
      <w:lvlJc w:val="left"/>
      <w:pPr>
        <w:tabs>
          <w:tab w:val="num" w:pos="0"/>
        </w:tabs>
        <w:ind w:left="720" w:hanging="360"/>
      </w:pPr>
    </w:lvl>
  </w:abstractNum>
  <w:abstractNum w:abstractNumId="9">
    <w:nsid w:val="0000000A"/>
    <w:multiLevelType w:val="singleLevel"/>
    <w:tmpl w:val="0000000A"/>
    <w:name w:val="WW8Num12"/>
    <w:lvl w:ilvl="0">
      <w:start w:val="1"/>
      <w:numFmt w:val="decimal"/>
      <w:lvlText w:val="%1."/>
      <w:lvlJc w:val="left"/>
      <w:pPr>
        <w:tabs>
          <w:tab w:val="num" w:pos="0"/>
        </w:tabs>
        <w:ind w:left="720" w:hanging="360"/>
      </w:pPr>
    </w:lvl>
  </w:abstractNum>
  <w:abstractNum w:abstractNumId="10">
    <w:nsid w:val="0000000B"/>
    <w:multiLevelType w:val="singleLevel"/>
    <w:tmpl w:val="0000000B"/>
    <w:name w:val="WW8Num13"/>
    <w:lvl w:ilvl="0">
      <w:start w:val="1"/>
      <w:numFmt w:val="decimal"/>
      <w:lvlText w:val="%1."/>
      <w:lvlJc w:val="left"/>
      <w:pPr>
        <w:tabs>
          <w:tab w:val="num" w:pos="1068"/>
        </w:tabs>
        <w:ind w:left="1068" w:hanging="360"/>
      </w:pPr>
    </w:lvl>
  </w:abstractNum>
  <w:abstractNum w:abstractNumId="11">
    <w:nsid w:val="0000000C"/>
    <w:multiLevelType w:val="singleLevel"/>
    <w:tmpl w:val="0000000C"/>
    <w:name w:val="WW8Num14"/>
    <w:lvl w:ilvl="0">
      <w:start w:val="1"/>
      <w:numFmt w:val="decimal"/>
      <w:lvlText w:val="%1."/>
      <w:lvlJc w:val="left"/>
      <w:pPr>
        <w:tabs>
          <w:tab w:val="num" w:pos="0"/>
        </w:tabs>
        <w:ind w:left="1080" w:hanging="360"/>
      </w:pPr>
    </w:lvl>
  </w:abstractNum>
  <w:abstractNum w:abstractNumId="12">
    <w:nsid w:val="0000000D"/>
    <w:multiLevelType w:val="singleLevel"/>
    <w:tmpl w:val="0000000D"/>
    <w:name w:val="WW8Num15"/>
    <w:lvl w:ilvl="0">
      <w:start w:val="1"/>
      <w:numFmt w:val="decimal"/>
      <w:lvlText w:val="%1."/>
      <w:lvlJc w:val="left"/>
      <w:pPr>
        <w:tabs>
          <w:tab w:val="num" w:pos="0"/>
        </w:tabs>
        <w:ind w:left="720" w:hanging="360"/>
      </w:pPr>
    </w:lvl>
  </w:abstractNum>
  <w:abstractNum w:abstractNumId="13">
    <w:nsid w:val="0000000E"/>
    <w:multiLevelType w:val="singleLevel"/>
    <w:tmpl w:val="0000000E"/>
    <w:name w:val="WW8Num16"/>
    <w:lvl w:ilvl="0">
      <w:start w:val="1"/>
      <w:numFmt w:val="decimal"/>
      <w:lvlText w:val="%1."/>
      <w:lvlJc w:val="left"/>
      <w:pPr>
        <w:tabs>
          <w:tab w:val="num" w:pos="0"/>
        </w:tabs>
        <w:ind w:left="720" w:hanging="360"/>
      </w:pPr>
    </w:lvl>
  </w:abstractNum>
  <w:abstractNum w:abstractNumId="14">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nsid w:val="00000010"/>
    <w:multiLevelType w:val="singleLevel"/>
    <w:tmpl w:val="00000010"/>
    <w:name w:val="WW8Num18"/>
    <w:lvl w:ilvl="0">
      <w:start w:val="1"/>
      <w:numFmt w:val="decimal"/>
      <w:lvlText w:val="%1."/>
      <w:lvlJc w:val="left"/>
      <w:pPr>
        <w:tabs>
          <w:tab w:val="num" w:pos="0"/>
        </w:tabs>
        <w:ind w:left="720" w:hanging="360"/>
      </w:pPr>
    </w:lvl>
  </w:abstractNum>
  <w:abstractNum w:abstractNumId="16">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nsid w:val="00000012"/>
    <w:multiLevelType w:val="singleLevel"/>
    <w:tmpl w:val="00000012"/>
    <w:name w:val="WW8Num20"/>
    <w:lvl w:ilvl="0">
      <w:start w:val="1"/>
      <w:numFmt w:val="decimal"/>
      <w:lvlText w:val="%1."/>
      <w:lvlJc w:val="left"/>
      <w:pPr>
        <w:tabs>
          <w:tab w:val="num" w:pos="0"/>
        </w:tabs>
        <w:ind w:left="720" w:hanging="360"/>
      </w:pPr>
    </w:lvl>
  </w:abstractNum>
  <w:abstractNum w:abstractNumId="18">
    <w:nsid w:val="00000013"/>
    <w:multiLevelType w:val="singleLevel"/>
    <w:tmpl w:val="00000013"/>
    <w:name w:val="WW8Num21"/>
    <w:lvl w:ilvl="0">
      <w:start w:val="1"/>
      <w:numFmt w:val="decimal"/>
      <w:lvlText w:val="%1."/>
      <w:lvlJc w:val="left"/>
      <w:pPr>
        <w:tabs>
          <w:tab w:val="num" w:pos="0"/>
        </w:tabs>
        <w:ind w:left="720" w:hanging="360"/>
      </w:pPr>
    </w:lvl>
  </w:abstractNum>
  <w:abstractNum w:abstractNumId="19">
    <w:nsid w:val="0000001C"/>
    <w:multiLevelType w:val="singleLevel"/>
    <w:tmpl w:val="0000001C"/>
    <w:name w:val="WW8Num30"/>
    <w:lvl w:ilvl="0">
      <w:start w:val="1"/>
      <w:numFmt w:val="decimal"/>
      <w:lvlText w:val="%1."/>
      <w:lvlJc w:val="left"/>
      <w:pPr>
        <w:tabs>
          <w:tab w:val="num" w:pos="0"/>
        </w:tabs>
        <w:ind w:left="786" w:hanging="360"/>
      </w:pPr>
    </w:lvl>
  </w:abstractNum>
  <w:abstractNum w:abstractNumId="20">
    <w:nsid w:val="0000001D"/>
    <w:multiLevelType w:val="singleLevel"/>
    <w:tmpl w:val="0000001D"/>
    <w:name w:val="WW8Num31"/>
    <w:lvl w:ilvl="0">
      <w:start w:val="1"/>
      <w:numFmt w:val="decimal"/>
      <w:lvlText w:val="%1."/>
      <w:lvlJc w:val="left"/>
      <w:pPr>
        <w:tabs>
          <w:tab w:val="num" w:pos="0"/>
        </w:tabs>
        <w:ind w:left="720" w:hanging="360"/>
      </w:pPr>
    </w:lvl>
  </w:abstractNum>
  <w:abstractNum w:abstractNumId="21">
    <w:nsid w:val="0000001E"/>
    <w:multiLevelType w:val="singleLevel"/>
    <w:tmpl w:val="0000001E"/>
    <w:name w:val="WW8Num32"/>
    <w:lvl w:ilvl="0">
      <w:start w:val="1"/>
      <w:numFmt w:val="decimal"/>
      <w:lvlText w:val="%1."/>
      <w:lvlJc w:val="left"/>
      <w:pPr>
        <w:tabs>
          <w:tab w:val="num" w:pos="0"/>
        </w:tabs>
        <w:ind w:left="720" w:hanging="360"/>
      </w:pPr>
    </w:lvl>
  </w:abstractNum>
  <w:abstractNum w:abstractNumId="22">
    <w:nsid w:val="0000002C"/>
    <w:multiLevelType w:val="singleLevel"/>
    <w:tmpl w:val="0000002C"/>
    <w:name w:val="WW8Num47"/>
    <w:lvl w:ilvl="0">
      <w:start w:val="1"/>
      <w:numFmt w:val="decimal"/>
      <w:lvlText w:val="%1."/>
      <w:lvlJc w:val="left"/>
      <w:pPr>
        <w:tabs>
          <w:tab w:val="num" w:pos="0"/>
        </w:tabs>
        <w:ind w:left="927" w:hanging="360"/>
      </w:pPr>
    </w:lvl>
  </w:abstractNum>
  <w:abstractNum w:abstractNumId="23">
    <w:nsid w:val="0000002E"/>
    <w:multiLevelType w:val="singleLevel"/>
    <w:tmpl w:val="0000002E"/>
    <w:name w:val="WW8Num49"/>
    <w:lvl w:ilvl="0">
      <w:start w:val="1"/>
      <w:numFmt w:val="decimal"/>
      <w:lvlText w:val="%1."/>
      <w:lvlJc w:val="left"/>
      <w:pPr>
        <w:tabs>
          <w:tab w:val="num" w:pos="0"/>
        </w:tabs>
        <w:ind w:left="720" w:hanging="360"/>
      </w:pPr>
    </w:lvl>
  </w:abstractNum>
  <w:abstractNum w:abstractNumId="24">
    <w:nsid w:val="0000002F"/>
    <w:multiLevelType w:val="singleLevel"/>
    <w:tmpl w:val="0000002F"/>
    <w:name w:val="WW8Num50"/>
    <w:lvl w:ilvl="0">
      <w:start w:val="1"/>
      <w:numFmt w:val="decimal"/>
      <w:lvlText w:val="%1."/>
      <w:lvlJc w:val="left"/>
      <w:pPr>
        <w:tabs>
          <w:tab w:val="num" w:pos="0"/>
        </w:tabs>
        <w:ind w:left="720" w:hanging="360"/>
      </w:pPr>
    </w:lvl>
  </w:abstractNum>
  <w:abstractNum w:abstractNumId="25">
    <w:nsid w:val="00000030"/>
    <w:multiLevelType w:val="singleLevel"/>
    <w:tmpl w:val="00000030"/>
    <w:name w:val="WW8Num51"/>
    <w:lvl w:ilvl="0">
      <w:start w:val="1"/>
      <w:numFmt w:val="decimal"/>
      <w:lvlText w:val="%1."/>
      <w:lvlJc w:val="left"/>
      <w:pPr>
        <w:tabs>
          <w:tab w:val="num" w:pos="0"/>
        </w:tabs>
        <w:ind w:left="927" w:hanging="360"/>
      </w:pPr>
    </w:lvl>
  </w:abstractNum>
  <w:abstractNum w:abstractNumId="26">
    <w:nsid w:val="00000031"/>
    <w:multiLevelType w:val="singleLevel"/>
    <w:tmpl w:val="00000031"/>
    <w:name w:val="WW8Num52"/>
    <w:lvl w:ilvl="0">
      <w:start w:val="1"/>
      <w:numFmt w:val="decimal"/>
      <w:lvlText w:val="%1)"/>
      <w:lvlJc w:val="left"/>
      <w:pPr>
        <w:tabs>
          <w:tab w:val="num" w:pos="405"/>
        </w:tabs>
        <w:ind w:left="405" w:hanging="405"/>
      </w:pPr>
    </w:lvl>
  </w:abstractNum>
  <w:abstractNum w:abstractNumId="27">
    <w:nsid w:val="00000032"/>
    <w:multiLevelType w:val="singleLevel"/>
    <w:tmpl w:val="00000032"/>
    <w:name w:val="WW8Num53"/>
    <w:lvl w:ilvl="0">
      <w:start w:val="1"/>
      <w:numFmt w:val="decimal"/>
      <w:lvlText w:val="%1."/>
      <w:lvlJc w:val="left"/>
      <w:pPr>
        <w:tabs>
          <w:tab w:val="num" w:pos="0"/>
        </w:tabs>
        <w:ind w:left="786" w:hanging="360"/>
      </w:pPr>
    </w:lvl>
  </w:abstractNum>
  <w:abstractNum w:abstractNumId="28">
    <w:nsid w:val="00000033"/>
    <w:multiLevelType w:val="singleLevel"/>
    <w:tmpl w:val="00000033"/>
    <w:name w:val="WW8Num54"/>
    <w:lvl w:ilvl="0">
      <w:start w:val="1"/>
      <w:numFmt w:val="decimal"/>
      <w:lvlText w:val="%1."/>
      <w:lvlJc w:val="left"/>
      <w:pPr>
        <w:tabs>
          <w:tab w:val="num" w:pos="0"/>
        </w:tabs>
        <w:ind w:left="720" w:hanging="360"/>
      </w:pPr>
    </w:lvl>
  </w:abstractNum>
  <w:abstractNum w:abstractNumId="29">
    <w:nsid w:val="00000034"/>
    <w:multiLevelType w:val="singleLevel"/>
    <w:tmpl w:val="00000034"/>
    <w:name w:val="WW8Num55"/>
    <w:lvl w:ilvl="0">
      <w:start w:val="1"/>
      <w:numFmt w:val="decimal"/>
      <w:lvlText w:val="%1."/>
      <w:lvlJc w:val="left"/>
      <w:pPr>
        <w:tabs>
          <w:tab w:val="num" w:pos="0"/>
        </w:tabs>
        <w:ind w:left="720" w:hanging="360"/>
      </w:pPr>
    </w:lvl>
  </w:abstractNum>
  <w:abstractNum w:abstractNumId="30">
    <w:nsid w:val="00000035"/>
    <w:multiLevelType w:val="singleLevel"/>
    <w:tmpl w:val="00000035"/>
    <w:name w:val="WW8Num56"/>
    <w:lvl w:ilvl="0">
      <w:start w:val="1"/>
      <w:numFmt w:val="decimal"/>
      <w:lvlText w:val="%1."/>
      <w:lvlJc w:val="left"/>
      <w:pPr>
        <w:tabs>
          <w:tab w:val="num" w:pos="0"/>
        </w:tabs>
        <w:ind w:left="927" w:hanging="360"/>
      </w:pPr>
    </w:lvl>
  </w:abstractNum>
  <w:abstractNum w:abstractNumId="31">
    <w:nsid w:val="00000036"/>
    <w:multiLevelType w:val="singleLevel"/>
    <w:tmpl w:val="00000036"/>
    <w:name w:val="WW8Num57"/>
    <w:lvl w:ilvl="0">
      <w:start w:val="1"/>
      <w:numFmt w:val="decimal"/>
      <w:lvlText w:val="%1. "/>
      <w:lvlJc w:val="left"/>
      <w:pPr>
        <w:tabs>
          <w:tab w:val="num" w:pos="0"/>
        </w:tabs>
        <w:ind w:left="709" w:hanging="283"/>
      </w:pPr>
      <w:rPr>
        <w:rFonts w:ascii="Times Kaz" w:hAnsi="Times Kaz" w:cs="Times New Roman"/>
        <w:b w:val="0"/>
        <w:i w:val="0"/>
        <w:sz w:val="28"/>
        <w:szCs w:val="28"/>
        <w:u w:val="none"/>
      </w:rPr>
    </w:lvl>
  </w:abstractNum>
  <w:abstractNum w:abstractNumId="32">
    <w:nsid w:val="00000037"/>
    <w:multiLevelType w:val="singleLevel"/>
    <w:tmpl w:val="00000037"/>
    <w:name w:val="WW8Num58"/>
    <w:lvl w:ilvl="0">
      <w:start w:val="1"/>
      <w:numFmt w:val="decimal"/>
      <w:lvlText w:val="%1."/>
      <w:lvlJc w:val="left"/>
      <w:pPr>
        <w:tabs>
          <w:tab w:val="num" w:pos="0"/>
        </w:tabs>
        <w:ind w:left="786" w:hanging="360"/>
      </w:pPr>
    </w:lvl>
  </w:abstractNum>
  <w:abstractNum w:abstractNumId="33">
    <w:nsid w:val="00000038"/>
    <w:multiLevelType w:val="singleLevel"/>
    <w:tmpl w:val="00000038"/>
    <w:name w:val="WW8Num59"/>
    <w:lvl w:ilvl="0">
      <w:start w:val="1"/>
      <w:numFmt w:val="decimal"/>
      <w:lvlText w:val="%1."/>
      <w:lvlJc w:val="left"/>
      <w:pPr>
        <w:tabs>
          <w:tab w:val="num" w:pos="0"/>
        </w:tabs>
        <w:ind w:left="720" w:hanging="360"/>
      </w:pPr>
    </w:lvl>
  </w:abstractNum>
  <w:abstractNum w:abstractNumId="34">
    <w:nsid w:val="00000039"/>
    <w:multiLevelType w:val="singleLevel"/>
    <w:tmpl w:val="00000039"/>
    <w:name w:val="WW8Num60"/>
    <w:lvl w:ilvl="0">
      <w:start w:val="1"/>
      <w:numFmt w:val="decimal"/>
      <w:lvlText w:val="%1."/>
      <w:lvlJc w:val="left"/>
      <w:pPr>
        <w:tabs>
          <w:tab w:val="num" w:pos="0"/>
        </w:tabs>
        <w:ind w:left="720" w:hanging="360"/>
      </w:pPr>
    </w:lvl>
  </w:abstractNum>
  <w:abstractNum w:abstractNumId="35">
    <w:nsid w:val="0000003A"/>
    <w:multiLevelType w:val="singleLevel"/>
    <w:tmpl w:val="0000003A"/>
    <w:name w:val="WW8Num61"/>
    <w:lvl w:ilvl="0">
      <w:start w:val="1"/>
      <w:numFmt w:val="decimal"/>
      <w:lvlText w:val="%1."/>
      <w:lvlJc w:val="left"/>
      <w:pPr>
        <w:tabs>
          <w:tab w:val="num" w:pos="0"/>
        </w:tabs>
        <w:ind w:left="927" w:hanging="360"/>
      </w:pPr>
    </w:lvl>
  </w:abstractNum>
  <w:abstractNum w:abstractNumId="36">
    <w:nsid w:val="0000003B"/>
    <w:multiLevelType w:val="singleLevel"/>
    <w:tmpl w:val="0000003B"/>
    <w:name w:val="WW8Num62"/>
    <w:lvl w:ilvl="0">
      <w:start w:val="1"/>
      <w:numFmt w:val="decimal"/>
      <w:lvlText w:val="%1."/>
      <w:lvlJc w:val="left"/>
      <w:pPr>
        <w:tabs>
          <w:tab w:val="num" w:pos="0"/>
        </w:tabs>
        <w:ind w:left="786" w:hanging="360"/>
      </w:pPr>
    </w:lvl>
  </w:abstractNum>
  <w:abstractNum w:abstractNumId="37">
    <w:nsid w:val="0000003C"/>
    <w:multiLevelType w:val="singleLevel"/>
    <w:tmpl w:val="0000003C"/>
    <w:name w:val="WW8Num63"/>
    <w:lvl w:ilvl="0">
      <w:start w:val="1"/>
      <w:numFmt w:val="decimal"/>
      <w:lvlText w:val="%1."/>
      <w:lvlJc w:val="left"/>
      <w:pPr>
        <w:tabs>
          <w:tab w:val="num" w:pos="0"/>
        </w:tabs>
        <w:ind w:left="720" w:hanging="360"/>
      </w:pPr>
    </w:lvl>
  </w:abstractNum>
  <w:abstractNum w:abstractNumId="38">
    <w:nsid w:val="0000003D"/>
    <w:multiLevelType w:val="singleLevel"/>
    <w:tmpl w:val="0000003D"/>
    <w:name w:val="WW8Num64"/>
    <w:lvl w:ilvl="0">
      <w:start w:val="1"/>
      <w:numFmt w:val="decimal"/>
      <w:lvlText w:val="%1."/>
      <w:lvlJc w:val="left"/>
      <w:pPr>
        <w:tabs>
          <w:tab w:val="num" w:pos="0"/>
        </w:tabs>
        <w:ind w:left="720" w:hanging="360"/>
      </w:pPr>
    </w:lvl>
  </w:abstractNum>
  <w:abstractNum w:abstractNumId="39">
    <w:nsid w:val="0000003E"/>
    <w:multiLevelType w:val="multilevel"/>
    <w:tmpl w:val="0000003E"/>
    <w:name w:val="WW8Num6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3F"/>
    <w:multiLevelType w:val="multilevel"/>
    <w:tmpl w:val="0000003F"/>
    <w:name w:val="WW8Num66"/>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40"/>
    <w:multiLevelType w:val="multilevel"/>
    <w:tmpl w:val="00000040"/>
    <w:name w:val="WW8Num67"/>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lef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lef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42">
    <w:nsid w:val="0A7154C4"/>
    <w:multiLevelType w:val="hybridMultilevel"/>
    <w:tmpl w:val="62526D38"/>
    <w:lvl w:ilvl="0" w:tplc="F502D9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567412D"/>
    <w:multiLevelType w:val="hybridMultilevel"/>
    <w:tmpl w:val="8812C512"/>
    <w:lvl w:ilvl="0" w:tplc="57DAAA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nsid w:val="19340D91"/>
    <w:multiLevelType w:val="hybridMultilevel"/>
    <w:tmpl w:val="C38A05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9CF2D6B"/>
    <w:multiLevelType w:val="singleLevel"/>
    <w:tmpl w:val="5AC005FC"/>
    <w:lvl w:ilvl="0">
      <w:start w:val="1"/>
      <w:numFmt w:val="decimal"/>
      <w:lvlText w:val="%1."/>
      <w:lvlJc w:val="left"/>
      <w:pPr>
        <w:tabs>
          <w:tab w:val="num" w:pos="360"/>
        </w:tabs>
        <w:ind w:left="360" w:hanging="360"/>
      </w:pPr>
      <w:rPr>
        <w:rFonts w:hint="eastAsia"/>
      </w:rPr>
    </w:lvl>
  </w:abstractNum>
  <w:abstractNum w:abstractNumId="46">
    <w:nsid w:val="501F7E99"/>
    <w:multiLevelType w:val="hybridMultilevel"/>
    <w:tmpl w:val="00DEB8FC"/>
    <w:lvl w:ilvl="0" w:tplc="803E6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4DC1719"/>
    <w:multiLevelType w:val="hybridMultilevel"/>
    <w:tmpl w:val="BD56F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E4F2B36"/>
    <w:multiLevelType w:val="hybridMultilevel"/>
    <w:tmpl w:val="8D5A4D6A"/>
    <w:lvl w:ilvl="0" w:tplc="E3D64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6E7306B5"/>
    <w:multiLevelType w:val="hybridMultilevel"/>
    <w:tmpl w:val="D8C8040E"/>
    <w:lvl w:ilvl="0" w:tplc="6ADAC5F4">
      <w:start w:val="3"/>
      <w:numFmt w:val="bullet"/>
      <w:lvlText w:val="-"/>
      <w:lvlJc w:val="left"/>
      <w:pPr>
        <w:ind w:left="1069" w:hanging="360"/>
      </w:pPr>
      <w:rPr>
        <w:rFonts w:ascii="Times New Roman" w:eastAsia="Lucida Sans Unicode"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39"/>
  </w:num>
  <w:num w:numId="5">
    <w:abstractNumId w:val="40"/>
  </w:num>
  <w:num w:numId="6">
    <w:abstractNumId w:val="41"/>
  </w:num>
  <w:num w:numId="7">
    <w:abstractNumId w:val="4"/>
  </w:num>
  <w:num w:numId="8">
    <w:abstractNumId w:val="5"/>
  </w:num>
  <w:num w:numId="9">
    <w:abstractNumId w:val="7"/>
  </w:num>
  <w:num w:numId="10">
    <w:abstractNumId w:val="8"/>
  </w:num>
  <w:num w:numId="11">
    <w:abstractNumId w:val="9"/>
  </w:num>
  <w:num w:numId="12">
    <w:abstractNumId w:val="46"/>
  </w:num>
  <w:num w:numId="13">
    <w:abstractNumId w:val="19"/>
  </w:num>
  <w:num w:numId="14">
    <w:abstractNumId w:val="20"/>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6"/>
  </w:num>
  <w:num w:numId="18">
    <w:abstractNumId w:val="37"/>
  </w:num>
  <w:num w:numId="19">
    <w:abstractNumId w:val="25"/>
  </w:num>
  <w:num w:numId="20">
    <w:abstractNumId w:val="26"/>
  </w:num>
  <w:num w:numId="21">
    <w:abstractNumId w:val="28"/>
  </w:num>
  <w:num w:numId="22">
    <w:abstractNumId w:val="29"/>
  </w:num>
  <w:num w:numId="23">
    <w:abstractNumId w:val="45"/>
  </w:num>
  <w:num w:numId="24">
    <w:abstractNumId w:val="23"/>
  </w:num>
  <w:num w:numId="25">
    <w:abstractNumId w:val="24"/>
  </w:num>
  <w:num w:numId="26">
    <w:abstractNumId w:val="47"/>
  </w:num>
  <w:num w:numId="27">
    <w:abstractNumId w:val="48"/>
  </w:num>
  <w:num w:numId="28">
    <w:abstractNumId w:val="49"/>
  </w:num>
  <w:num w:numId="29">
    <w:abstractNumId w:val="43"/>
  </w:num>
  <w:num w:numId="30">
    <w:abstractNumId w:val="42"/>
  </w:num>
  <w:num w:numId="31">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02"/>
    <w:rsid w:val="0000039D"/>
    <w:rsid w:val="00004954"/>
    <w:rsid w:val="00042F86"/>
    <w:rsid w:val="00055466"/>
    <w:rsid w:val="00081620"/>
    <w:rsid w:val="000852B3"/>
    <w:rsid w:val="000965D3"/>
    <w:rsid w:val="000D044F"/>
    <w:rsid w:val="000E11A0"/>
    <w:rsid w:val="000E1531"/>
    <w:rsid w:val="00121AB2"/>
    <w:rsid w:val="001460AA"/>
    <w:rsid w:val="00153DB2"/>
    <w:rsid w:val="001546E6"/>
    <w:rsid w:val="001651D9"/>
    <w:rsid w:val="001803D7"/>
    <w:rsid w:val="0019251F"/>
    <w:rsid w:val="00197998"/>
    <w:rsid w:val="001A2E2B"/>
    <w:rsid w:val="001D699C"/>
    <w:rsid w:val="001E10FD"/>
    <w:rsid w:val="001E1209"/>
    <w:rsid w:val="001E78D8"/>
    <w:rsid w:val="001F2963"/>
    <w:rsid w:val="00202AB3"/>
    <w:rsid w:val="00217E7D"/>
    <w:rsid w:val="0022130F"/>
    <w:rsid w:val="002313EC"/>
    <w:rsid w:val="00236B4D"/>
    <w:rsid w:val="002673C9"/>
    <w:rsid w:val="00277809"/>
    <w:rsid w:val="0028382B"/>
    <w:rsid w:val="00290EE4"/>
    <w:rsid w:val="00292E8F"/>
    <w:rsid w:val="002B157C"/>
    <w:rsid w:val="002B7E44"/>
    <w:rsid w:val="002D0496"/>
    <w:rsid w:val="002D2B9B"/>
    <w:rsid w:val="002D44E4"/>
    <w:rsid w:val="002E176A"/>
    <w:rsid w:val="002F3ABC"/>
    <w:rsid w:val="002F4770"/>
    <w:rsid w:val="002F6A86"/>
    <w:rsid w:val="00303141"/>
    <w:rsid w:val="00313178"/>
    <w:rsid w:val="0033460E"/>
    <w:rsid w:val="0035135D"/>
    <w:rsid w:val="00357696"/>
    <w:rsid w:val="003648A8"/>
    <w:rsid w:val="00372BFA"/>
    <w:rsid w:val="00374FCB"/>
    <w:rsid w:val="00380B8B"/>
    <w:rsid w:val="00393010"/>
    <w:rsid w:val="0039364B"/>
    <w:rsid w:val="00394A84"/>
    <w:rsid w:val="003A2279"/>
    <w:rsid w:val="003A5AD6"/>
    <w:rsid w:val="003B3C7C"/>
    <w:rsid w:val="003C338A"/>
    <w:rsid w:val="003C6B08"/>
    <w:rsid w:val="003C761A"/>
    <w:rsid w:val="003D0CF5"/>
    <w:rsid w:val="003D0FFB"/>
    <w:rsid w:val="003D1FC1"/>
    <w:rsid w:val="003F637F"/>
    <w:rsid w:val="00401248"/>
    <w:rsid w:val="00414E8B"/>
    <w:rsid w:val="004169BD"/>
    <w:rsid w:val="0042754F"/>
    <w:rsid w:val="00461AA3"/>
    <w:rsid w:val="004640AA"/>
    <w:rsid w:val="00475B50"/>
    <w:rsid w:val="00481B16"/>
    <w:rsid w:val="00482278"/>
    <w:rsid w:val="00494670"/>
    <w:rsid w:val="00495594"/>
    <w:rsid w:val="004C3EFD"/>
    <w:rsid w:val="004D3C4C"/>
    <w:rsid w:val="0050162A"/>
    <w:rsid w:val="0052405E"/>
    <w:rsid w:val="00524FD6"/>
    <w:rsid w:val="00536002"/>
    <w:rsid w:val="00567028"/>
    <w:rsid w:val="00570E3D"/>
    <w:rsid w:val="005A4C1B"/>
    <w:rsid w:val="005B4D10"/>
    <w:rsid w:val="005B5A91"/>
    <w:rsid w:val="005C4E02"/>
    <w:rsid w:val="005C799C"/>
    <w:rsid w:val="005F7849"/>
    <w:rsid w:val="00600630"/>
    <w:rsid w:val="00616790"/>
    <w:rsid w:val="00624B10"/>
    <w:rsid w:val="00637977"/>
    <w:rsid w:val="0064247E"/>
    <w:rsid w:val="0065621C"/>
    <w:rsid w:val="006975DA"/>
    <w:rsid w:val="006A0365"/>
    <w:rsid w:val="006A51F9"/>
    <w:rsid w:val="006A75AD"/>
    <w:rsid w:val="006B6B30"/>
    <w:rsid w:val="006C1E28"/>
    <w:rsid w:val="006C63BB"/>
    <w:rsid w:val="006D6D32"/>
    <w:rsid w:val="006F3322"/>
    <w:rsid w:val="00707ED0"/>
    <w:rsid w:val="007103F6"/>
    <w:rsid w:val="00716FEF"/>
    <w:rsid w:val="0071724E"/>
    <w:rsid w:val="00725754"/>
    <w:rsid w:val="00730EF0"/>
    <w:rsid w:val="0074675E"/>
    <w:rsid w:val="00781187"/>
    <w:rsid w:val="00793E71"/>
    <w:rsid w:val="007973EC"/>
    <w:rsid w:val="007E5F2E"/>
    <w:rsid w:val="00803D1D"/>
    <w:rsid w:val="00804E3D"/>
    <w:rsid w:val="00811182"/>
    <w:rsid w:val="00812D21"/>
    <w:rsid w:val="00814A0E"/>
    <w:rsid w:val="00820B7F"/>
    <w:rsid w:val="0082625F"/>
    <w:rsid w:val="008316CD"/>
    <w:rsid w:val="0083285B"/>
    <w:rsid w:val="00833A2E"/>
    <w:rsid w:val="008407EB"/>
    <w:rsid w:val="008457F4"/>
    <w:rsid w:val="008628B8"/>
    <w:rsid w:val="0086622B"/>
    <w:rsid w:val="0087035F"/>
    <w:rsid w:val="00874AF6"/>
    <w:rsid w:val="00880674"/>
    <w:rsid w:val="00883E8C"/>
    <w:rsid w:val="00891FD6"/>
    <w:rsid w:val="008A2709"/>
    <w:rsid w:val="008B116A"/>
    <w:rsid w:val="008B4845"/>
    <w:rsid w:val="008D3A3E"/>
    <w:rsid w:val="008F0561"/>
    <w:rsid w:val="008F06A8"/>
    <w:rsid w:val="008F3BEE"/>
    <w:rsid w:val="008F6999"/>
    <w:rsid w:val="00902DE5"/>
    <w:rsid w:val="009261F8"/>
    <w:rsid w:val="00927DFE"/>
    <w:rsid w:val="0096157B"/>
    <w:rsid w:val="0096296D"/>
    <w:rsid w:val="009873F9"/>
    <w:rsid w:val="00990F5E"/>
    <w:rsid w:val="009B3D5B"/>
    <w:rsid w:val="009C0D5B"/>
    <w:rsid w:val="009C71C3"/>
    <w:rsid w:val="009D3B92"/>
    <w:rsid w:val="009E5102"/>
    <w:rsid w:val="009E79CB"/>
    <w:rsid w:val="009F0EDE"/>
    <w:rsid w:val="00A027C7"/>
    <w:rsid w:val="00A17C4D"/>
    <w:rsid w:val="00A20382"/>
    <w:rsid w:val="00A56BB3"/>
    <w:rsid w:val="00A82B7A"/>
    <w:rsid w:val="00A9476D"/>
    <w:rsid w:val="00AB31DD"/>
    <w:rsid w:val="00AB424B"/>
    <w:rsid w:val="00AC02D8"/>
    <w:rsid w:val="00AC7881"/>
    <w:rsid w:val="00AD61DA"/>
    <w:rsid w:val="00AE7CE7"/>
    <w:rsid w:val="00B0043A"/>
    <w:rsid w:val="00B05A46"/>
    <w:rsid w:val="00B20C42"/>
    <w:rsid w:val="00B21E9C"/>
    <w:rsid w:val="00B251D9"/>
    <w:rsid w:val="00B2619F"/>
    <w:rsid w:val="00B55331"/>
    <w:rsid w:val="00B7136E"/>
    <w:rsid w:val="00B73CFC"/>
    <w:rsid w:val="00B9132E"/>
    <w:rsid w:val="00BA7516"/>
    <w:rsid w:val="00BB1C64"/>
    <w:rsid w:val="00BD2597"/>
    <w:rsid w:val="00BD6F62"/>
    <w:rsid w:val="00BF146C"/>
    <w:rsid w:val="00BF5C93"/>
    <w:rsid w:val="00C13559"/>
    <w:rsid w:val="00C14629"/>
    <w:rsid w:val="00C21A70"/>
    <w:rsid w:val="00C253F3"/>
    <w:rsid w:val="00C25A17"/>
    <w:rsid w:val="00C5093F"/>
    <w:rsid w:val="00C71351"/>
    <w:rsid w:val="00C751CD"/>
    <w:rsid w:val="00C77443"/>
    <w:rsid w:val="00C803E1"/>
    <w:rsid w:val="00C93032"/>
    <w:rsid w:val="00C9357D"/>
    <w:rsid w:val="00CA691A"/>
    <w:rsid w:val="00CB4515"/>
    <w:rsid w:val="00CB5C27"/>
    <w:rsid w:val="00CB65CF"/>
    <w:rsid w:val="00CC6D30"/>
    <w:rsid w:val="00CD0754"/>
    <w:rsid w:val="00CD31A6"/>
    <w:rsid w:val="00CE27CA"/>
    <w:rsid w:val="00CE61A0"/>
    <w:rsid w:val="00D02E73"/>
    <w:rsid w:val="00D0302D"/>
    <w:rsid w:val="00D30F8A"/>
    <w:rsid w:val="00D378E8"/>
    <w:rsid w:val="00D4126E"/>
    <w:rsid w:val="00D439CC"/>
    <w:rsid w:val="00D45344"/>
    <w:rsid w:val="00D46C0F"/>
    <w:rsid w:val="00D52BB9"/>
    <w:rsid w:val="00D52BDA"/>
    <w:rsid w:val="00D571C6"/>
    <w:rsid w:val="00D95E1C"/>
    <w:rsid w:val="00D96623"/>
    <w:rsid w:val="00DB637A"/>
    <w:rsid w:val="00DC0196"/>
    <w:rsid w:val="00DC5889"/>
    <w:rsid w:val="00DC6690"/>
    <w:rsid w:val="00DC6A4D"/>
    <w:rsid w:val="00E05682"/>
    <w:rsid w:val="00E34007"/>
    <w:rsid w:val="00E40773"/>
    <w:rsid w:val="00E46AA1"/>
    <w:rsid w:val="00E50796"/>
    <w:rsid w:val="00E51965"/>
    <w:rsid w:val="00E53FF9"/>
    <w:rsid w:val="00E66F5E"/>
    <w:rsid w:val="00E72CD6"/>
    <w:rsid w:val="00E77323"/>
    <w:rsid w:val="00E868F6"/>
    <w:rsid w:val="00E91D3C"/>
    <w:rsid w:val="00EA19D9"/>
    <w:rsid w:val="00EA5181"/>
    <w:rsid w:val="00EA6EEC"/>
    <w:rsid w:val="00EB0046"/>
    <w:rsid w:val="00EB02B7"/>
    <w:rsid w:val="00EB19E0"/>
    <w:rsid w:val="00EB240E"/>
    <w:rsid w:val="00EB53F1"/>
    <w:rsid w:val="00EC1EAB"/>
    <w:rsid w:val="00EC43B9"/>
    <w:rsid w:val="00EF1B97"/>
    <w:rsid w:val="00F12D7A"/>
    <w:rsid w:val="00F41452"/>
    <w:rsid w:val="00F429E6"/>
    <w:rsid w:val="00F44C29"/>
    <w:rsid w:val="00F45F91"/>
    <w:rsid w:val="00F51197"/>
    <w:rsid w:val="00F72F5C"/>
    <w:rsid w:val="00F81B5D"/>
    <w:rsid w:val="00F92538"/>
    <w:rsid w:val="00FB25DA"/>
    <w:rsid w:val="00FB75D5"/>
    <w:rsid w:val="00FD603C"/>
    <w:rsid w:val="00FD7871"/>
    <w:rsid w:val="00FE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743EF-37AA-458F-BE02-03DE6212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002"/>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basedOn w:val="a"/>
    <w:next w:val="a"/>
    <w:link w:val="10"/>
    <w:qFormat/>
    <w:rsid w:val="00536002"/>
    <w:pPr>
      <w:keepNext/>
      <w:numPr>
        <w:numId w:val="1"/>
      </w:numPr>
      <w:outlineLvl w:val="0"/>
    </w:pPr>
    <w:rPr>
      <w:rFonts w:eastAsia="??"/>
      <w:b/>
      <w:bCs/>
      <w:sz w:val="28"/>
      <w:lang w:val="kk-KZ"/>
    </w:rPr>
  </w:style>
  <w:style w:type="paragraph" w:styleId="2">
    <w:name w:val="heading 2"/>
    <w:basedOn w:val="a"/>
    <w:next w:val="a"/>
    <w:link w:val="20"/>
    <w:qFormat/>
    <w:rsid w:val="00536002"/>
    <w:pPr>
      <w:keepNext/>
      <w:numPr>
        <w:ilvl w:val="1"/>
        <w:numId w:val="1"/>
      </w:numPr>
      <w:ind w:left="0" w:firstLine="340"/>
      <w:jc w:val="center"/>
      <w:outlineLvl w:val="1"/>
    </w:pPr>
    <w:rPr>
      <w:b/>
      <w:bCs/>
      <w:sz w:val="22"/>
      <w:szCs w:val="22"/>
      <w:lang w:val="kk-KZ"/>
    </w:rPr>
  </w:style>
  <w:style w:type="paragraph" w:styleId="3">
    <w:name w:val="heading 3"/>
    <w:basedOn w:val="a"/>
    <w:next w:val="a"/>
    <w:link w:val="30"/>
    <w:qFormat/>
    <w:rsid w:val="00536002"/>
    <w:pPr>
      <w:keepNext/>
      <w:numPr>
        <w:ilvl w:val="2"/>
        <w:numId w:val="1"/>
      </w:numPr>
      <w:jc w:val="center"/>
      <w:outlineLvl w:val="2"/>
    </w:pPr>
    <w:rPr>
      <w:b/>
      <w:bCs/>
      <w:sz w:val="28"/>
      <w:lang w:val="kk-KZ"/>
    </w:rPr>
  </w:style>
  <w:style w:type="paragraph" w:styleId="5">
    <w:name w:val="heading 5"/>
    <w:basedOn w:val="a"/>
    <w:next w:val="a"/>
    <w:link w:val="50"/>
    <w:qFormat/>
    <w:rsid w:val="00536002"/>
    <w:pPr>
      <w:keepNext/>
      <w:numPr>
        <w:ilvl w:val="4"/>
        <w:numId w:val="1"/>
      </w:numPr>
      <w:ind w:left="0" w:firstLine="340"/>
      <w:jc w:val="both"/>
      <w:outlineLvl w:val="4"/>
    </w:pPr>
    <w:rPr>
      <w:b/>
      <w:bCs/>
      <w:i/>
      <w:iCs/>
      <w:sz w:val="28"/>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6002"/>
    <w:rPr>
      <w:rFonts w:ascii="Times New Roman" w:eastAsia="??" w:hAnsi="Times New Roman" w:cs="Mangal"/>
      <w:b/>
      <w:bCs/>
      <w:kern w:val="1"/>
      <w:sz w:val="28"/>
      <w:szCs w:val="24"/>
      <w:lang w:val="kk-KZ" w:eastAsia="hi-IN" w:bidi="hi-IN"/>
    </w:rPr>
  </w:style>
  <w:style w:type="character" w:customStyle="1" w:styleId="20">
    <w:name w:val="Заголовок 2 Знак"/>
    <w:basedOn w:val="a0"/>
    <w:link w:val="2"/>
    <w:rsid w:val="00536002"/>
    <w:rPr>
      <w:rFonts w:ascii="Times New Roman" w:eastAsia="Lucida Sans Unicode" w:hAnsi="Times New Roman" w:cs="Mangal"/>
      <w:b/>
      <w:bCs/>
      <w:kern w:val="1"/>
      <w:lang w:val="kk-KZ" w:eastAsia="hi-IN" w:bidi="hi-IN"/>
    </w:rPr>
  </w:style>
  <w:style w:type="character" w:customStyle="1" w:styleId="30">
    <w:name w:val="Заголовок 3 Знак"/>
    <w:basedOn w:val="a0"/>
    <w:link w:val="3"/>
    <w:rsid w:val="00536002"/>
    <w:rPr>
      <w:rFonts w:ascii="Times New Roman" w:eastAsia="Lucida Sans Unicode" w:hAnsi="Times New Roman" w:cs="Mangal"/>
      <w:b/>
      <w:bCs/>
      <w:kern w:val="1"/>
      <w:sz w:val="28"/>
      <w:szCs w:val="24"/>
      <w:lang w:val="kk-KZ" w:eastAsia="hi-IN" w:bidi="hi-IN"/>
    </w:rPr>
  </w:style>
  <w:style w:type="character" w:customStyle="1" w:styleId="50">
    <w:name w:val="Заголовок 5 Знак"/>
    <w:basedOn w:val="a0"/>
    <w:link w:val="5"/>
    <w:rsid w:val="00536002"/>
    <w:rPr>
      <w:rFonts w:ascii="Times New Roman" w:eastAsia="Lucida Sans Unicode" w:hAnsi="Times New Roman" w:cs="Mangal"/>
      <w:b/>
      <w:bCs/>
      <w:i/>
      <w:iCs/>
      <w:kern w:val="1"/>
      <w:sz w:val="28"/>
      <w:lang w:val="kk-KZ" w:eastAsia="hi-IN" w:bidi="hi-IN"/>
    </w:rPr>
  </w:style>
  <w:style w:type="paragraph" w:styleId="a3">
    <w:name w:val="Body Text"/>
    <w:basedOn w:val="a"/>
    <w:link w:val="a4"/>
    <w:rsid w:val="00536002"/>
    <w:pPr>
      <w:spacing w:after="120"/>
    </w:pPr>
  </w:style>
  <w:style w:type="character" w:customStyle="1" w:styleId="a4">
    <w:name w:val="Основной текст Знак"/>
    <w:basedOn w:val="a0"/>
    <w:link w:val="a3"/>
    <w:rsid w:val="00536002"/>
    <w:rPr>
      <w:rFonts w:ascii="Times New Roman" w:eastAsia="Lucida Sans Unicode" w:hAnsi="Times New Roman" w:cs="Mangal"/>
      <w:kern w:val="1"/>
      <w:sz w:val="24"/>
      <w:szCs w:val="24"/>
      <w:lang w:eastAsia="hi-IN" w:bidi="hi-IN"/>
    </w:rPr>
  </w:style>
  <w:style w:type="paragraph" w:styleId="a5">
    <w:name w:val="Body Text Indent"/>
    <w:basedOn w:val="a"/>
    <w:link w:val="a6"/>
    <w:rsid w:val="00536002"/>
    <w:pPr>
      <w:jc w:val="both"/>
    </w:pPr>
    <w:rPr>
      <w:rFonts w:ascii="Times Kaz" w:hAnsi="Times Kaz"/>
      <w:szCs w:val="20"/>
    </w:rPr>
  </w:style>
  <w:style w:type="character" w:customStyle="1" w:styleId="a6">
    <w:name w:val="Основной текст с отступом Знак"/>
    <w:basedOn w:val="a0"/>
    <w:link w:val="a5"/>
    <w:rsid w:val="00536002"/>
    <w:rPr>
      <w:rFonts w:ascii="Times Kaz" w:eastAsia="Lucida Sans Unicode" w:hAnsi="Times Kaz" w:cs="Mangal"/>
      <w:kern w:val="1"/>
      <w:sz w:val="24"/>
      <w:szCs w:val="20"/>
      <w:lang w:eastAsia="hi-IN" w:bidi="hi-IN"/>
    </w:rPr>
  </w:style>
  <w:style w:type="paragraph" w:customStyle="1" w:styleId="21">
    <w:name w:val="Основной текст 21"/>
    <w:basedOn w:val="a"/>
    <w:rsid w:val="00536002"/>
    <w:pPr>
      <w:jc w:val="center"/>
    </w:pPr>
    <w:rPr>
      <w:b/>
      <w:bCs/>
      <w:sz w:val="28"/>
      <w:lang w:val="kk-KZ"/>
    </w:rPr>
  </w:style>
  <w:style w:type="character" w:customStyle="1" w:styleId="s0">
    <w:name w:val="s0"/>
    <w:basedOn w:val="a0"/>
    <w:rsid w:val="00CB4515"/>
    <w:rPr>
      <w:rFonts w:ascii="Times New Roman" w:hAnsi="Times New Roman" w:cs="Times New Roman"/>
      <w:color w:val="000000"/>
      <w:sz w:val="20"/>
      <w:szCs w:val="20"/>
      <w:u w:val="none"/>
    </w:rPr>
  </w:style>
  <w:style w:type="character" w:customStyle="1" w:styleId="s1">
    <w:name w:val="s1"/>
    <w:basedOn w:val="a0"/>
    <w:rsid w:val="00CB4515"/>
    <w:rPr>
      <w:rFonts w:ascii="Times New Roman" w:hAnsi="Times New Roman" w:cs="Times New Roman"/>
      <w:b/>
      <w:bCs/>
      <w:i w:val="0"/>
      <w:iCs w:val="0"/>
      <w:strike w:val="0"/>
      <w:dstrike w:val="0"/>
      <w:color w:val="000000"/>
      <w:sz w:val="20"/>
      <w:szCs w:val="20"/>
      <w:u w:val="none"/>
    </w:rPr>
  </w:style>
  <w:style w:type="character" w:customStyle="1" w:styleId="s3">
    <w:name w:val="s3"/>
    <w:basedOn w:val="a0"/>
    <w:rsid w:val="00CB4515"/>
    <w:rPr>
      <w:rFonts w:ascii="Times New Roman" w:hAnsi="Times New Roman" w:cs="Times New Roman"/>
      <w:b w:val="0"/>
      <w:bCs w:val="0"/>
      <w:i/>
      <w:iCs/>
      <w:strike w:val="0"/>
      <w:dstrike w:val="0"/>
      <w:color w:val="FF0000"/>
      <w:sz w:val="20"/>
      <w:szCs w:val="20"/>
      <w:u w:val="none"/>
    </w:rPr>
  </w:style>
  <w:style w:type="character" w:styleId="a7">
    <w:name w:val="Hyperlink"/>
    <w:basedOn w:val="a0"/>
    <w:rsid w:val="00CB4515"/>
    <w:rPr>
      <w:rFonts w:ascii="Times New Roman" w:hAnsi="Times New Roman" w:cs="Times New Roman"/>
      <w:b/>
      <w:bCs/>
      <w:i w:val="0"/>
      <w:iCs w:val="0"/>
      <w:color w:val="333399"/>
      <w:sz w:val="20"/>
      <w:szCs w:val="20"/>
      <w:u w:val="single"/>
    </w:rPr>
  </w:style>
  <w:style w:type="paragraph" w:styleId="a8">
    <w:name w:val="footer"/>
    <w:basedOn w:val="a"/>
    <w:link w:val="a9"/>
    <w:uiPriority w:val="99"/>
    <w:rsid w:val="00CB4515"/>
    <w:pPr>
      <w:tabs>
        <w:tab w:val="center" w:pos="4677"/>
        <w:tab w:val="right" w:pos="9355"/>
      </w:tabs>
    </w:pPr>
  </w:style>
  <w:style w:type="character" w:customStyle="1" w:styleId="a9">
    <w:name w:val="Нижний колонтитул Знак"/>
    <w:basedOn w:val="a0"/>
    <w:link w:val="a8"/>
    <w:uiPriority w:val="99"/>
    <w:rsid w:val="00CB4515"/>
    <w:rPr>
      <w:rFonts w:ascii="Times New Roman" w:eastAsia="Lucida Sans Unicode" w:hAnsi="Times New Roman" w:cs="Mangal"/>
      <w:kern w:val="1"/>
      <w:sz w:val="24"/>
      <w:szCs w:val="24"/>
      <w:lang w:eastAsia="hi-IN" w:bidi="hi-IN"/>
    </w:rPr>
  </w:style>
  <w:style w:type="paragraph" w:customStyle="1" w:styleId="31">
    <w:name w:val="Основной текст 31"/>
    <w:basedOn w:val="a"/>
    <w:rsid w:val="00CB4515"/>
    <w:rPr>
      <w:rFonts w:eastAsia="??"/>
      <w:sz w:val="28"/>
      <w:lang w:val="kk-KZ"/>
    </w:rPr>
  </w:style>
  <w:style w:type="paragraph" w:customStyle="1" w:styleId="210">
    <w:name w:val="Основной текст с отступом 21"/>
    <w:basedOn w:val="a"/>
    <w:rsid w:val="00CB4515"/>
    <w:pPr>
      <w:ind w:firstLine="708"/>
      <w:jc w:val="both"/>
    </w:pPr>
    <w:rPr>
      <w:sz w:val="28"/>
      <w:lang w:val="kk-KZ"/>
    </w:rPr>
  </w:style>
  <w:style w:type="paragraph" w:styleId="22">
    <w:name w:val="Body Text Indent 2"/>
    <w:basedOn w:val="a"/>
    <w:link w:val="23"/>
    <w:uiPriority w:val="99"/>
    <w:semiHidden/>
    <w:unhideWhenUsed/>
    <w:rsid w:val="00BD6F62"/>
    <w:pPr>
      <w:spacing w:after="120" w:line="480" w:lineRule="auto"/>
      <w:ind w:left="283"/>
    </w:pPr>
    <w:rPr>
      <w:szCs w:val="21"/>
    </w:rPr>
  </w:style>
  <w:style w:type="character" w:customStyle="1" w:styleId="23">
    <w:name w:val="Основной текст с отступом 2 Знак"/>
    <w:basedOn w:val="a0"/>
    <w:link w:val="22"/>
    <w:uiPriority w:val="99"/>
    <w:semiHidden/>
    <w:rsid w:val="00BD6F62"/>
    <w:rPr>
      <w:rFonts w:ascii="Times New Roman" w:eastAsia="Lucida Sans Unicode" w:hAnsi="Times New Roman" w:cs="Mangal"/>
      <w:kern w:val="1"/>
      <w:sz w:val="24"/>
      <w:szCs w:val="21"/>
      <w:lang w:eastAsia="hi-IN" w:bidi="hi-IN"/>
    </w:rPr>
  </w:style>
  <w:style w:type="paragraph" w:styleId="24">
    <w:name w:val="Body Text 2"/>
    <w:basedOn w:val="a"/>
    <w:link w:val="25"/>
    <w:uiPriority w:val="99"/>
    <w:semiHidden/>
    <w:unhideWhenUsed/>
    <w:rsid w:val="00BD6F62"/>
    <w:pPr>
      <w:spacing w:after="120" w:line="480" w:lineRule="auto"/>
    </w:pPr>
    <w:rPr>
      <w:szCs w:val="21"/>
    </w:rPr>
  </w:style>
  <w:style w:type="character" w:customStyle="1" w:styleId="25">
    <w:name w:val="Основной текст 2 Знак"/>
    <w:basedOn w:val="a0"/>
    <w:link w:val="24"/>
    <w:uiPriority w:val="99"/>
    <w:semiHidden/>
    <w:rsid w:val="00BD6F62"/>
    <w:rPr>
      <w:rFonts w:ascii="Times New Roman" w:eastAsia="Lucida Sans Unicode" w:hAnsi="Times New Roman" w:cs="Mangal"/>
      <w:kern w:val="1"/>
      <w:sz w:val="24"/>
      <w:szCs w:val="21"/>
      <w:lang w:eastAsia="hi-IN" w:bidi="hi-IN"/>
    </w:rPr>
  </w:style>
  <w:style w:type="paragraph" w:styleId="aa">
    <w:name w:val="Normal (Web)"/>
    <w:basedOn w:val="a"/>
    <w:uiPriority w:val="99"/>
    <w:unhideWhenUsed/>
    <w:rsid w:val="00481B16"/>
    <w:pPr>
      <w:widowControl/>
      <w:suppressAutoHyphens w:val="0"/>
      <w:spacing w:before="100" w:beforeAutospacing="1" w:after="100" w:afterAutospacing="1"/>
    </w:pPr>
    <w:rPr>
      <w:rFonts w:eastAsia="Times New Roman" w:cs="Times New Roman"/>
      <w:kern w:val="0"/>
      <w:lang w:eastAsia="ru-RU" w:bidi="ar-SA"/>
    </w:rPr>
  </w:style>
  <w:style w:type="paragraph" w:styleId="ab">
    <w:name w:val="List Paragraph"/>
    <w:basedOn w:val="a"/>
    <w:uiPriority w:val="34"/>
    <w:qFormat/>
    <w:rsid w:val="001E10FD"/>
    <w:pPr>
      <w:ind w:left="720"/>
      <w:contextualSpacing/>
    </w:pPr>
    <w:rPr>
      <w:szCs w:val="21"/>
    </w:rPr>
  </w:style>
  <w:style w:type="character" w:customStyle="1" w:styleId="j21">
    <w:name w:val="j21"/>
    <w:basedOn w:val="a0"/>
    <w:rsid w:val="009E79CB"/>
  </w:style>
  <w:style w:type="paragraph" w:styleId="32">
    <w:name w:val="Body Text Indent 3"/>
    <w:basedOn w:val="a"/>
    <w:link w:val="33"/>
    <w:uiPriority w:val="99"/>
    <w:semiHidden/>
    <w:unhideWhenUsed/>
    <w:rsid w:val="00781187"/>
    <w:pPr>
      <w:spacing w:after="120"/>
      <w:ind w:left="283"/>
    </w:pPr>
    <w:rPr>
      <w:sz w:val="16"/>
      <w:szCs w:val="14"/>
    </w:rPr>
  </w:style>
  <w:style w:type="character" w:customStyle="1" w:styleId="33">
    <w:name w:val="Основной текст с отступом 3 Знак"/>
    <w:basedOn w:val="a0"/>
    <w:link w:val="32"/>
    <w:uiPriority w:val="99"/>
    <w:semiHidden/>
    <w:rsid w:val="00781187"/>
    <w:rPr>
      <w:rFonts w:ascii="Times New Roman" w:eastAsia="Lucida Sans Unicode" w:hAnsi="Times New Roman" w:cs="Mangal"/>
      <w:kern w:val="1"/>
      <w:sz w:val="16"/>
      <w:szCs w:val="14"/>
      <w:lang w:eastAsia="hi-IN" w:bidi="hi-IN"/>
    </w:rPr>
  </w:style>
  <w:style w:type="paragraph" w:styleId="ac">
    <w:name w:val="No Spacing"/>
    <w:link w:val="ad"/>
    <w:uiPriority w:val="1"/>
    <w:qFormat/>
    <w:rsid w:val="00F81B5D"/>
    <w:pPr>
      <w:spacing w:after="0" w:line="240" w:lineRule="auto"/>
    </w:pPr>
    <w:rPr>
      <w:rFonts w:eastAsiaTheme="minorEastAsia"/>
      <w:lang w:eastAsia="ru-RU"/>
    </w:rPr>
  </w:style>
  <w:style w:type="character" w:customStyle="1" w:styleId="ad">
    <w:name w:val="Без интервала Знак"/>
    <w:basedOn w:val="a0"/>
    <w:link w:val="ac"/>
    <w:uiPriority w:val="1"/>
    <w:rsid w:val="00F81B5D"/>
    <w:rPr>
      <w:rFonts w:eastAsiaTheme="minorEastAsia"/>
      <w:lang w:eastAsia="ru-RU"/>
    </w:rPr>
  </w:style>
  <w:style w:type="character" w:customStyle="1" w:styleId="w">
    <w:name w:val="w"/>
    <w:basedOn w:val="a0"/>
    <w:rsid w:val="00F81B5D"/>
  </w:style>
  <w:style w:type="paragraph" w:styleId="ae">
    <w:name w:val="footnote text"/>
    <w:basedOn w:val="a"/>
    <w:link w:val="af"/>
    <w:unhideWhenUsed/>
    <w:rsid w:val="002313EC"/>
    <w:pPr>
      <w:widowControl/>
      <w:suppressAutoHyphens w:val="0"/>
      <w:autoSpaceDE w:val="0"/>
      <w:autoSpaceDN w:val="0"/>
    </w:pPr>
    <w:rPr>
      <w:rFonts w:eastAsia="Times New Roman" w:cs="Times New Roman"/>
      <w:kern w:val="0"/>
      <w:sz w:val="20"/>
      <w:szCs w:val="20"/>
      <w:lang w:eastAsia="ru-RU" w:bidi="ar-SA"/>
    </w:rPr>
  </w:style>
  <w:style w:type="character" w:customStyle="1" w:styleId="af">
    <w:name w:val="Текст сноски Знак"/>
    <w:basedOn w:val="a0"/>
    <w:link w:val="ae"/>
    <w:rsid w:val="002313E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5885">
      <w:bodyDiv w:val="1"/>
      <w:marLeft w:val="0"/>
      <w:marRight w:val="0"/>
      <w:marTop w:val="0"/>
      <w:marBottom w:val="0"/>
      <w:divBdr>
        <w:top w:val="none" w:sz="0" w:space="0" w:color="auto"/>
        <w:left w:val="none" w:sz="0" w:space="0" w:color="auto"/>
        <w:bottom w:val="none" w:sz="0" w:space="0" w:color="auto"/>
        <w:right w:val="none" w:sz="0" w:space="0" w:color="auto"/>
      </w:divBdr>
    </w:div>
    <w:div w:id="827675907">
      <w:bodyDiv w:val="1"/>
      <w:marLeft w:val="0"/>
      <w:marRight w:val="0"/>
      <w:marTop w:val="0"/>
      <w:marBottom w:val="0"/>
      <w:divBdr>
        <w:top w:val="none" w:sz="0" w:space="0" w:color="auto"/>
        <w:left w:val="none" w:sz="0" w:space="0" w:color="auto"/>
        <w:bottom w:val="none" w:sz="0" w:space="0" w:color="auto"/>
        <w:right w:val="none" w:sz="0" w:space="0" w:color="auto"/>
      </w:divBdr>
    </w:div>
    <w:div w:id="1049458399">
      <w:bodyDiv w:val="1"/>
      <w:marLeft w:val="0"/>
      <w:marRight w:val="0"/>
      <w:marTop w:val="0"/>
      <w:marBottom w:val="0"/>
      <w:divBdr>
        <w:top w:val="none" w:sz="0" w:space="0" w:color="auto"/>
        <w:left w:val="none" w:sz="0" w:space="0" w:color="auto"/>
        <w:bottom w:val="none" w:sz="0" w:space="0" w:color="auto"/>
        <w:right w:val="none" w:sz="0" w:space="0" w:color="auto"/>
      </w:divBdr>
    </w:div>
    <w:div w:id="1212958782">
      <w:bodyDiv w:val="1"/>
      <w:marLeft w:val="0"/>
      <w:marRight w:val="0"/>
      <w:marTop w:val="0"/>
      <w:marBottom w:val="0"/>
      <w:divBdr>
        <w:top w:val="none" w:sz="0" w:space="0" w:color="auto"/>
        <w:left w:val="none" w:sz="0" w:space="0" w:color="auto"/>
        <w:bottom w:val="none" w:sz="0" w:space="0" w:color="auto"/>
        <w:right w:val="none" w:sz="0" w:space="0" w:color="auto"/>
      </w:divBdr>
    </w:div>
    <w:div w:id="1446805402">
      <w:bodyDiv w:val="1"/>
      <w:marLeft w:val="0"/>
      <w:marRight w:val="0"/>
      <w:marTop w:val="0"/>
      <w:marBottom w:val="0"/>
      <w:divBdr>
        <w:top w:val="none" w:sz="0" w:space="0" w:color="auto"/>
        <w:left w:val="none" w:sz="0" w:space="0" w:color="auto"/>
        <w:bottom w:val="none" w:sz="0" w:space="0" w:color="auto"/>
        <w:right w:val="none" w:sz="0" w:space="0" w:color="auto"/>
      </w:divBdr>
    </w:div>
    <w:div w:id="1647200295">
      <w:bodyDiv w:val="1"/>
      <w:marLeft w:val="0"/>
      <w:marRight w:val="0"/>
      <w:marTop w:val="0"/>
      <w:marBottom w:val="0"/>
      <w:divBdr>
        <w:top w:val="none" w:sz="0" w:space="0" w:color="auto"/>
        <w:left w:val="none" w:sz="0" w:space="0" w:color="auto"/>
        <w:bottom w:val="none" w:sz="0" w:space="0" w:color="auto"/>
        <w:right w:val="none" w:sz="0" w:space="0" w:color="auto"/>
      </w:divBdr>
    </w:div>
    <w:div w:id="1738016521">
      <w:bodyDiv w:val="1"/>
      <w:marLeft w:val="0"/>
      <w:marRight w:val="0"/>
      <w:marTop w:val="0"/>
      <w:marBottom w:val="0"/>
      <w:divBdr>
        <w:top w:val="none" w:sz="0" w:space="0" w:color="auto"/>
        <w:left w:val="none" w:sz="0" w:space="0" w:color="auto"/>
        <w:bottom w:val="none" w:sz="0" w:space="0" w:color="auto"/>
        <w:right w:val="none" w:sz="0" w:space="0" w:color="auto"/>
      </w:divBdr>
    </w:div>
    <w:div w:id="18222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ilet.zan.kz/kaz/docs/K950001000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Z16000004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6C685-31F2-4BD0-AEF9-9DF31518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51</Pages>
  <Words>20173</Words>
  <Characters>114991</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Жарболова Айгерим</dc:creator>
  <cp:keywords/>
  <dc:description/>
  <cp:lastModifiedBy>Жарболова Айгерим</cp:lastModifiedBy>
  <cp:revision>89</cp:revision>
  <dcterms:created xsi:type="dcterms:W3CDTF">2025-12-15T08:44:00Z</dcterms:created>
  <dcterms:modified xsi:type="dcterms:W3CDTF">2025-12-20T11:19:00Z</dcterms:modified>
</cp:coreProperties>
</file>